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D0" w:rsidRDefault="002F4CD0" w:rsidP="002F4C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2F4CD0" w:rsidRDefault="002F4CD0" w:rsidP="002F4C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ГАУК НСО «РМИ»</w:t>
      </w:r>
    </w:p>
    <w:p w:rsidR="0011463D" w:rsidRDefault="002F4CD0" w:rsidP="002F4C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______________А. О. Пронин</w:t>
      </w:r>
    </w:p>
    <w:p w:rsidR="0002280D" w:rsidRDefault="0002280D" w:rsidP="002F4C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2F4CD0" w:rsidRPr="002F4CD0" w:rsidRDefault="002F4CD0" w:rsidP="002F4C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2280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2280D" w:rsidRPr="0002280D">
        <w:rPr>
          <w:rFonts w:ascii="Times New Roman" w:hAnsi="Times New Roman" w:cs="Times New Roman"/>
          <w:sz w:val="28"/>
          <w:szCs w:val="28"/>
          <w:u w:val="single"/>
        </w:rPr>
        <w:t>29</w:t>
      </w:r>
      <w:r w:rsidRPr="0002280D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02280D" w:rsidRPr="0002280D">
        <w:rPr>
          <w:rFonts w:ascii="Times New Roman" w:hAnsi="Times New Roman" w:cs="Times New Roman"/>
          <w:sz w:val="28"/>
          <w:szCs w:val="28"/>
          <w:u w:val="single"/>
        </w:rPr>
        <w:t xml:space="preserve"> августа</w:t>
      </w:r>
      <w:r w:rsidR="000228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2280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02280D" w:rsidRPr="0002280D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02280D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2F4CD0">
        <w:rPr>
          <w:rFonts w:ascii="Times New Roman" w:hAnsi="Times New Roman" w:cs="Times New Roman"/>
          <w:sz w:val="24"/>
          <w:szCs w:val="28"/>
        </w:rPr>
        <w:t>.</w:t>
      </w:r>
    </w:p>
    <w:p w:rsidR="002F4CD0" w:rsidRDefault="002F4CD0" w:rsidP="001C228B">
      <w:pPr>
        <w:spacing w:after="0" w:line="233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CF0633" w:rsidRPr="002F4CD0" w:rsidRDefault="00CF0633" w:rsidP="001C228B">
      <w:pPr>
        <w:spacing w:after="0" w:line="233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2F4CD0" w:rsidRDefault="002F4CD0" w:rsidP="00D0275C">
      <w:pPr>
        <w:widowControl w:val="0"/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BF4"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>о</w:t>
      </w:r>
      <w:r w:rsidR="00CC0949">
        <w:rPr>
          <w:rFonts w:ascii="Times New Roman" w:hAnsi="Times New Roman" w:cs="Times New Roman"/>
          <w:b/>
          <w:sz w:val="28"/>
          <w:szCs w:val="28"/>
        </w:rPr>
        <w:t>б онлайн-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  <w:r w:rsidR="00D0275C">
        <w:rPr>
          <w:rFonts w:ascii="Times New Roman" w:hAnsi="Times New Roman" w:cs="Times New Roman"/>
          <w:b/>
          <w:sz w:val="28"/>
          <w:szCs w:val="28"/>
        </w:rPr>
        <w:t>художественного чтения</w:t>
      </w:r>
    </w:p>
    <w:p w:rsidR="00FC784B" w:rsidRPr="00FC784B" w:rsidRDefault="00FC784B" w:rsidP="00D0275C">
      <w:pPr>
        <w:widowControl w:val="0"/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F0633">
        <w:rPr>
          <w:rFonts w:ascii="Times New Roman" w:hAnsi="Times New Roman" w:cs="Times New Roman"/>
          <w:b/>
          <w:sz w:val="28"/>
          <w:szCs w:val="28"/>
        </w:rPr>
        <w:t>Поэт серебряного века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4CD0" w:rsidRPr="00FC784B" w:rsidRDefault="002F4CD0" w:rsidP="001C228B">
      <w:pPr>
        <w:spacing w:after="0" w:line="233" w:lineRule="auto"/>
        <w:ind w:firstLine="709"/>
        <w:jc w:val="center"/>
        <w:rPr>
          <w:rFonts w:ascii="Times New Roman" w:hAnsi="Times New Roman" w:cs="Times New Roman"/>
          <w:szCs w:val="28"/>
        </w:rPr>
      </w:pPr>
    </w:p>
    <w:p w:rsidR="00D07630" w:rsidRPr="0026265F" w:rsidRDefault="0026265F" w:rsidP="00D0275C">
      <w:pPr>
        <w:spacing w:after="12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07630" w:rsidRPr="0026265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F0633" w:rsidRPr="00CF0633" w:rsidRDefault="00CF0633" w:rsidP="00CF0633">
      <w:pPr>
        <w:widowControl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7630" w:rsidRPr="00D07630">
        <w:rPr>
          <w:rFonts w:ascii="Times New Roman" w:hAnsi="Times New Roman" w:cs="Times New Roman"/>
          <w:sz w:val="28"/>
          <w:szCs w:val="28"/>
        </w:rPr>
        <w:t>1.1</w:t>
      </w:r>
      <w:r w:rsidR="00801F1F">
        <w:rPr>
          <w:rFonts w:ascii="Times New Roman" w:hAnsi="Times New Roman" w:cs="Times New Roman"/>
          <w:sz w:val="28"/>
          <w:szCs w:val="28"/>
        </w:rPr>
        <w:t>.</w:t>
      </w:r>
      <w:r w:rsidR="00D07630" w:rsidRPr="00D07630">
        <w:rPr>
          <w:rFonts w:ascii="Times New Roman" w:hAnsi="Times New Roman" w:cs="Times New Roman"/>
          <w:sz w:val="28"/>
          <w:szCs w:val="28"/>
        </w:rPr>
        <w:t xml:space="preserve"> </w:t>
      </w:r>
      <w:r w:rsidR="001C228B">
        <w:rPr>
          <w:rFonts w:ascii="Times New Roman" w:hAnsi="Times New Roman" w:cs="Times New Roman"/>
          <w:sz w:val="28"/>
          <w:szCs w:val="28"/>
        </w:rPr>
        <w:t>Конкурс</w:t>
      </w:r>
      <w:r w:rsidR="00B61CCA">
        <w:rPr>
          <w:rFonts w:ascii="Times New Roman" w:hAnsi="Times New Roman" w:cs="Times New Roman"/>
          <w:sz w:val="28"/>
          <w:szCs w:val="28"/>
        </w:rPr>
        <w:t xml:space="preserve"> художественного чтения</w:t>
      </w:r>
      <w:r w:rsidR="001C228B">
        <w:rPr>
          <w:rFonts w:ascii="Times New Roman" w:hAnsi="Times New Roman" w:cs="Times New Roman"/>
          <w:sz w:val="28"/>
          <w:szCs w:val="28"/>
        </w:rPr>
        <w:t xml:space="preserve"> </w:t>
      </w:r>
      <w:r w:rsidRPr="00CF0633">
        <w:rPr>
          <w:rFonts w:ascii="Times New Roman" w:hAnsi="Times New Roman" w:cs="Times New Roman"/>
          <w:sz w:val="28"/>
          <w:szCs w:val="28"/>
        </w:rPr>
        <w:t>«Поэт серебряного века»</w:t>
      </w:r>
    </w:p>
    <w:p w:rsidR="001C228B" w:rsidRDefault="001C228B" w:rsidP="00CF063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в</w:t>
      </w:r>
      <w:r w:rsidRPr="00BF357B">
        <w:rPr>
          <w:rFonts w:ascii="Times New Roman" w:hAnsi="Times New Roman" w:cs="Times New Roman"/>
          <w:sz w:val="28"/>
          <w:szCs w:val="28"/>
        </w:rPr>
        <w:t xml:space="preserve"> целях сохранения исторической памяти и в ознаменование </w:t>
      </w:r>
      <w:r w:rsidR="006B408D">
        <w:rPr>
          <w:rFonts w:ascii="Times New Roman" w:hAnsi="Times New Roman" w:cs="Times New Roman"/>
          <w:sz w:val="28"/>
          <w:szCs w:val="28"/>
        </w:rPr>
        <w:t>1</w:t>
      </w:r>
      <w:r w:rsidR="0002280D">
        <w:rPr>
          <w:rFonts w:ascii="Times New Roman" w:hAnsi="Times New Roman" w:cs="Times New Roman"/>
          <w:sz w:val="28"/>
          <w:szCs w:val="28"/>
        </w:rPr>
        <w:t>30</w:t>
      </w:r>
      <w:r w:rsidRPr="00BF357B">
        <w:rPr>
          <w:rFonts w:ascii="Times New Roman" w:hAnsi="Times New Roman" w:cs="Times New Roman"/>
          <w:sz w:val="28"/>
          <w:szCs w:val="28"/>
        </w:rPr>
        <w:t xml:space="preserve">-летия </w:t>
      </w:r>
      <w:r w:rsidR="006B408D">
        <w:rPr>
          <w:rFonts w:ascii="Times New Roman" w:hAnsi="Times New Roman" w:cs="Times New Roman"/>
          <w:sz w:val="28"/>
          <w:szCs w:val="28"/>
        </w:rPr>
        <w:t>со дня рождения поэта</w:t>
      </w:r>
      <w:r w:rsidR="004F77DB">
        <w:rPr>
          <w:rFonts w:ascii="Times New Roman" w:hAnsi="Times New Roman" w:cs="Times New Roman"/>
          <w:sz w:val="28"/>
          <w:szCs w:val="28"/>
        </w:rPr>
        <w:t xml:space="preserve"> Сергея Александровича Есенина.</w:t>
      </w:r>
    </w:p>
    <w:p w:rsidR="00D07630" w:rsidRPr="00D07630" w:rsidRDefault="001C228B" w:rsidP="00CF063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D07630" w:rsidRPr="00D07630">
        <w:rPr>
          <w:rFonts w:ascii="Times New Roman" w:hAnsi="Times New Roman" w:cs="Times New Roman"/>
          <w:sz w:val="28"/>
          <w:szCs w:val="28"/>
        </w:rPr>
        <w:t xml:space="preserve">Организатором конкурса </w:t>
      </w:r>
      <w:r w:rsidR="008B5F22">
        <w:rPr>
          <w:rFonts w:ascii="Times New Roman" w:hAnsi="Times New Roman" w:cs="Times New Roman"/>
          <w:sz w:val="28"/>
          <w:szCs w:val="28"/>
        </w:rPr>
        <w:t>художественного чтения</w:t>
      </w:r>
      <w:r w:rsidR="00D07630" w:rsidRPr="00D0763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07630">
        <w:rPr>
          <w:rFonts w:ascii="Times New Roman" w:hAnsi="Times New Roman" w:cs="Times New Roman"/>
          <w:sz w:val="28"/>
          <w:szCs w:val="28"/>
        </w:rPr>
        <w:t>ГАУК НСО «Исторический парк «Россия – моя история</w:t>
      </w:r>
      <w:r w:rsidR="00000CF8">
        <w:rPr>
          <w:rFonts w:ascii="Times New Roman" w:hAnsi="Times New Roman" w:cs="Times New Roman"/>
          <w:sz w:val="28"/>
          <w:szCs w:val="28"/>
        </w:rPr>
        <w:t xml:space="preserve">». </w:t>
      </w:r>
      <w:r w:rsidR="00D07630" w:rsidRPr="00D076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630" w:rsidRDefault="001C228B" w:rsidP="00CF063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07630" w:rsidRPr="00D07630">
        <w:rPr>
          <w:rFonts w:ascii="Times New Roman" w:hAnsi="Times New Roman" w:cs="Times New Roman"/>
          <w:sz w:val="28"/>
          <w:szCs w:val="28"/>
        </w:rPr>
        <w:t xml:space="preserve">. </w:t>
      </w:r>
      <w:r w:rsidR="0026265F">
        <w:rPr>
          <w:rFonts w:ascii="Times New Roman" w:hAnsi="Times New Roman" w:cs="Times New Roman"/>
          <w:sz w:val="28"/>
          <w:szCs w:val="28"/>
        </w:rPr>
        <w:t>Участники</w:t>
      </w:r>
      <w:r w:rsidR="00D07630" w:rsidRPr="00D07630">
        <w:rPr>
          <w:rFonts w:ascii="Times New Roman" w:hAnsi="Times New Roman" w:cs="Times New Roman"/>
          <w:sz w:val="28"/>
          <w:szCs w:val="28"/>
        </w:rPr>
        <w:t xml:space="preserve"> </w:t>
      </w:r>
      <w:r w:rsidR="001D16CF" w:rsidRPr="001D16CF">
        <w:rPr>
          <w:rFonts w:ascii="Times New Roman" w:hAnsi="Times New Roman" w:cs="Times New Roman"/>
          <w:sz w:val="28"/>
          <w:szCs w:val="28"/>
        </w:rPr>
        <w:t xml:space="preserve">– </w:t>
      </w:r>
      <w:r w:rsidR="00E25162">
        <w:rPr>
          <w:rFonts w:ascii="Times New Roman" w:hAnsi="Times New Roman" w:cs="Times New Roman"/>
          <w:sz w:val="28"/>
          <w:szCs w:val="28"/>
        </w:rPr>
        <w:t>школьники</w:t>
      </w:r>
      <w:r w:rsidR="001D16CF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города Новосибирска,</w:t>
      </w:r>
      <w:r w:rsidR="00532FFA">
        <w:rPr>
          <w:rFonts w:ascii="Times New Roman" w:hAnsi="Times New Roman" w:cs="Times New Roman"/>
          <w:sz w:val="28"/>
          <w:szCs w:val="28"/>
        </w:rPr>
        <w:t xml:space="preserve"> а также студенты, </w:t>
      </w:r>
      <w:r>
        <w:rPr>
          <w:rFonts w:ascii="Times New Roman" w:hAnsi="Times New Roman" w:cs="Times New Roman"/>
          <w:sz w:val="28"/>
          <w:szCs w:val="28"/>
        </w:rPr>
        <w:t>откликнувшиеся на</w:t>
      </w:r>
      <w:r w:rsidR="00D07630" w:rsidRPr="00D07630">
        <w:rPr>
          <w:rFonts w:ascii="Times New Roman" w:hAnsi="Times New Roman" w:cs="Times New Roman"/>
          <w:sz w:val="28"/>
          <w:szCs w:val="28"/>
        </w:rPr>
        <w:t xml:space="preserve"> объявление о Конкурсе, размещенное в социальных сетях, на информационных стендах </w:t>
      </w:r>
      <w:r w:rsidR="00D07630">
        <w:rPr>
          <w:rFonts w:ascii="Times New Roman" w:hAnsi="Times New Roman" w:cs="Times New Roman"/>
          <w:sz w:val="28"/>
          <w:szCs w:val="28"/>
        </w:rPr>
        <w:t>парка</w:t>
      </w:r>
      <w:r w:rsidR="0026265F">
        <w:rPr>
          <w:rFonts w:ascii="Times New Roman" w:hAnsi="Times New Roman" w:cs="Times New Roman"/>
          <w:sz w:val="28"/>
          <w:szCs w:val="28"/>
        </w:rPr>
        <w:t xml:space="preserve"> и учреждений города и </w:t>
      </w:r>
      <w:r w:rsidR="00353B8D">
        <w:rPr>
          <w:rFonts w:ascii="Times New Roman" w:hAnsi="Times New Roman" w:cs="Times New Roman"/>
          <w:sz w:val="28"/>
          <w:szCs w:val="28"/>
        </w:rPr>
        <w:t>в</w:t>
      </w:r>
      <w:r w:rsidR="0026265F">
        <w:rPr>
          <w:rFonts w:ascii="Times New Roman" w:hAnsi="Times New Roman" w:cs="Times New Roman"/>
          <w:sz w:val="28"/>
          <w:szCs w:val="28"/>
        </w:rPr>
        <w:t xml:space="preserve"> других источник</w:t>
      </w:r>
      <w:r w:rsidR="00353B8D">
        <w:rPr>
          <w:rFonts w:ascii="Times New Roman" w:hAnsi="Times New Roman" w:cs="Times New Roman"/>
          <w:sz w:val="28"/>
          <w:szCs w:val="28"/>
        </w:rPr>
        <w:t>ах</w:t>
      </w:r>
      <w:r w:rsidR="0026265F">
        <w:rPr>
          <w:rFonts w:ascii="Times New Roman" w:hAnsi="Times New Roman" w:cs="Times New Roman"/>
          <w:sz w:val="28"/>
          <w:szCs w:val="28"/>
        </w:rPr>
        <w:t>.</w:t>
      </w:r>
    </w:p>
    <w:p w:rsidR="008A4754" w:rsidRPr="001C228B" w:rsidRDefault="008A4754" w:rsidP="001C228B">
      <w:pPr>
        <w:spacing w:after="0" w:line="233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</w:p>
    <w:p w:rsidR="00D07630" w:rsidRPr="00D07630" w:rsidRDefault="00D07630" w:rsidP="00D0275C">
      <w:pPr>
        <w:spacing w:after="12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630">
        <w:rPr>
          <w:rFonts w:ascii="Times New Roman" w:hAnsi="Times New Roman" w:cs="Times New Roman"/>
          <w:sz w:val="28"/>
          <w:szCs w:val="28"/>
        </w:rPr>
        <w:t>2. ЦЕЛИ И ЗАДАЧИ КОНКУРСА</w:t>
      </w:r>
    </w:p>
    <w:p w:rsidR="00BF357B" w:rsidRDefault="00D07630" w:rsidP="001C228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630">
        <w:rPr>
          <w:rFonts w:ascii="Times New Roman" w:hAnsi="Times New Roman" w:cs="Times New Roman"/>
          <w:sz w:val="28"/>
          <w:szCs w:val="28"/>
        </w:rPr>
        <w:t>2.1. Цели конкурса</w:t>
      </w:r>
      <w:r w:rsidR="00BF357B">
        <w:rPr>
          <w:rFonts w:ascii="Times New Roman" w:hAnsi="Times New Roman" w:cs="Times New Roman"/>
          <w:sz w:val="28"/>
          <w:szCs w:val="28"/>
        </w:rPr>
        <w:t>.</w:t>
      </w:r>
    </w:p>
    <w:p w:rsidR="00D07630" w:rsidRPr="00D07630" w:rsidRDefault="008A4754" w:rsidP="001C228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Сохранение исторической памяти, а </w:t>
      </w:r>
      <w:r w:rsidR="0011463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07630" w:rsidRPr="00D07630">
        <w:rPr>
          <w:rFonts w:ascii="Times New Roman" w:hAnsi="Times New Roman" w:cs="Times New Roman"/>
          <w:sz w:val="28"/>
          <w:szCs w:val="28"/>
        </w:rPr>
        <w:t>привлечени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7630" w:rsidRPr="00D07630">
        <w:rPr>
          <w:rFonts w:ascii="Times New Roman" w:hAnsi="Times New Roman" w:cs="Times New Roman"/>
          <w:sz w:val="28"/>
          <w:szCs w:val="28"/>
        </w:rPr>
        <w:t xml:space="preserve"> внимания общественности к деятельности </w:t>
      </w:r>
      <w:r w:rsidR="00D07630">
        <w:rPr>
          <w:rFonts w:ascii="Times New Roman" w:hAnsi="Times New Roman" w:cs="Times New Roman"/>
          <w:sz w:val="28"/>
          <w:szCs w:val="28"/>
        </w:rPr>
        <w:t>ГАУК НСО «</w:t>
      </w:r>
      <w:r w:rsidR="00FF3B5D">
        <w:rPr>
          <w:rFonts w:ascii="Times New Roman" w:hAnsi="Times New Roman" w:cs="Times New Roman"/>
          <w:sz w:val="28"/>
          <w:szCs w:val="28"/>
        </w:rPr>
        <w:t>РМИ</w:t>
      </w:r>
      <w:r w:rsidR="00D07630">
        <w:rPr>
          <w:rFonts w:ascii="Times New Roman" w:hAnsi="Times New Roman" w:cs="Times New Roman"/>
          <w:sz w:val="28"/>
          <w:szCs w:val="28"/>
        </w:rPr>
        <w:t>»</w:t>
      </w:r>
      <w:r w:rsidR="0011463D">
        <w:rPr>
          <w:rFonts w:ascii="Times New Roman" w:hAnsi="Times New Roman" w:cs="Times New Roman"/>
          <w:sz w:val="28"/>
          <w:szCs w:val="28"/>
        </w:rPr>
        <w:t>.</w:t>
      </w:r>
    </w:p>
    <w:p w:rsidR="00D07630" w:rsidRPr="00D07630" w:rsidRDefault="00FF3B5D" w:rsidP="001C228B">
      <w:pPr>
        <w:spacing w:after="0" w:line="233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:rsidR="0011463D" w:rsidRDefault="0011463D" w:rsidP="001C228B">
      <w:pPr>
        <w:pStyle w:val="a6"/>
        <w:numPr>
          <w:ilvl w:val="0"/>
          <w:numId w:val="7"/>
        </w:numPr>
        <w:spacing w:after="0" w:line="233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актуализация информации о памятном событии – </w:t>
      </w:r>
      <w:r w:rsidR="007B4C1B">
        <w:rPr>
          <w:rFonts w:ascii="Times New Roman" w:hAnsi="Times New Roman" w:cs="Times New Roman"/>
          <w:sz w:val="28"/>
          <w:szCs w:val="28"/>
        </w:rPr>
        <w:t>1</w:t>
      </w:r>
      <w:r w:rsidR="0002280D">
        <w:rPr>
          <w:rFonts w:ascii="Times New Roman" w:hAnsi="Times New Roman" w:cs="Times New Roman"/>
          <w:sz w:val="28"/>
          <w:szCs w:val="28"/>
        </w:rPr>
        <w:t>30</w:t>
      </w:r>
      <w:r w:rsidR="007B4C1B" w:rsidRPr="00BF357B">
        <w:rPr>
          <w:rFonts w:ascii="Times New Roman" w:hAnsi="Times New Roman" w:cs="Times New Roman"/>
          <w:sz w:val="28"/>
          <w:szCs w:val="28"/>
        </w:rPr>
        <w:t>-лети</w:t>
      </w:r>
      <w:r w:rsidR="007B4C1B">
        <w:rPr>
          <w:rFonts w:ascii="Times New Roman" w:hAnsi="Times New Roman" w:cs="Times New Roman"/>
          <w:sz w:val="28"/>
          <w:szCs w:val="28"/>
        </w:rPr>
        <w:t>и</w:t>
      </w:r>
      <w:r w:rsidR="007B4C1B" w:rsidRPr="00BF357B">
        <w:rPr>
          <w:rFonts w:ascii="Times New Roman" w:hAnsi="Times New Roman" w:cs="Times New Roman"/>
          <w:sz w:val="28"/>
          <w:szCs w:val="28"/>
        </w:rPr>
        <w:t xml:space="preserve"> </w:t>
      </w:r>
      <w:r w:rsidR="007B4C1B">
        <w:rPr>
          <w:rFonts w:ascii="Times New Roman" w:hAnsi="Times New Roman" w:cs="Times New Roman"/>
          <w:sz w:val="28"/>
          <w:szCs w:val="28"/>
        </w:rPr>
        <w:t>со дня рождения поэта Сергея Александровича Есенина</w:t>
      </w:r>
      <w:r w:rsidR="00AD5F4A">
        <w:rPr>
          <w:rFonts w:ascii="Times New Roman" w:hAnsi="Times New Roman" w:cs="Times New Roman"/>
          <w:sz w:val="28"/>
          <w:szCs w:val="28"/>
        </w:rPr>
        <w:t>;</w:t>
      </w:r>
    </w:p>
    <w:p w:rsidR="00D07630" w:rsidRPr="00FF3B5D" w:rsidRDefault="00D07630" w:rsidP="001C228B">
      <w:pPr>
        <w:pStyle w:val="a6"/>
        <w:numPr>
          <w:ilvl w:val="0"/>
          <w:numId w:val="7"/>
        </w:numPr>
        <w:spacing w:after="0" w:line="233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FF3B5D">
        <w:rPr>
          <w:rFonts w:ascii="Times New Roman" w:hAnsi="Times New Roman" w:cs="Times New Roman"/>
          <w:sz w:val="28"/>
          <w:szCs w:val="28"/>
        </w:rPr>
        <w:t xml:space="preserve">повышение культурного и образовательного уровня детей и </w:t>
      </w:r>
      <w:r w:rsidR="00AD5F4A">
        <w:rPr>
          <w:rFonts w:ascii="Times New Roman" w:hAnsi="Times New Roman" w:cs="Times New Roman"/>
          <w:sz w:val="28"/>
          <w:szCs w:val="28"/>
        </w:rPr>
        <w:t>студентов;</w:t>
      </w:r>
    </w:p>
    <w:p w:rsidR="00D07630" w:rsidRPr="00FF3B5D" w:rsidRDefault="00D07630" w:rsidP="001C228B">
      <w:pPr>
        <w:pStyle w:val="a6"/>
        <w:numPr>
          <w:ilvl w:val="0"/>
          <w:numId w:val="7"/>
        </w:numPr>
        <w:spacing w:after="0" w:line="233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FF3B5D">
        <w:rPr>
          <w:rFonts w:ascii="Times New Roman" w:hAnsi="Times New Roman" w:cs="Times New Roman"/>
          <w:sz w:val="28"/>
          <w:szCs w:val="28"/>
        </w:rPr>
        <w:t xml:space="preserve">создание условий для вовлечения </w:t>
      </w:r>
      <w:r w:rsidR="00AD5F4A">
        <w:rPr>
          <w:rFonts w:ascii="Times New Roman" w:hAnsi="Times New Roman" w:cs="Times New Roman"/>
          <w:sz w:val="28"/>
          <w:szCs w:val="28"/>
        </w:rPr>
        <w:t>школьников и студентов</w:t>
      </w:r>
      <w:r w:rsidRPr="00FF3B5D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FF3B5D" w:rsidRPr="00FF3B5D">
        <w:rPr>
          <w:rFonts w:ascii="Times New Roman" w:hAnsi="Times New Roman" w:cs="Times New Roman"/>
          <w:sz w:val="28"/>
          <w:szCs w:val="28"/>
        </w:rPr>
        <w:t>Новосибирска</w:t>
      </w:r>
      <w:r w:rsidRPr="00FF3B5D">
        <w:rPr>
          <w:rFonts w:ascii="Times New Roman" w:hAnsi="Times New Roman" w:cs="Times New Roman"/>
          <w:sz w:val="28"/>
          <w:szCs w:val="28"/>
        </w:rPr>
        <w:t xml:space="preserve"> в </w:t>
      </w:r>
      <w:r w:rsidR="00591D6C">
        <w:rPr>
          <w:rFonts w:ascii="Times New Roman" w:hAnsi="Times New Roman" w:cs="Times New Roman"/>
          <w:sz w:val="28"/>
          <w:szCs w:val="28"/>
        </w:rPr>
        <w:t>творческую</w:t>
      </w:r>
      <w:r w:rsidR="00AD5F4A">
        <w:rPr>
          <w:rFonts w:ascii="Times New Roman" w:hAnsi="Times New Roman" w:cs="Times New Roman"/>
          <w:sz w:val="28"/>
          <w:szCs w:val="28"/>
        </w:rPr>
        <w:t xml:space="preserve"> деятельность;</w:t>
      </w:r>
    </w:p>
    <w:p w:rsidR="00D07630" w:rsidRPr="00FF3B5D" w:rsidRDefault="00D07630" w:rsidP="001C228B">
      <w:pPr>
        <w:pStyle w:val="a6"/>
        <w:numPr>
          <w:ilvl w:val="0"/>
          <w:numId w:val="7"/>
        </w:numPr>
        <w:spacing w:after="0" w:line="233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FF3B5D">
        <w:rPr>
          <w:rFonts w:ascii="Times New Roman" w:hAnsi="Times New Roman" w:cs="Times New Roman"/>
          <w:sz w:val="28"/>
          <w:szCs w:val="28"/>
        </w:rPr>
        <w:t xml:space="preserve">популяризации </w:t>
      </w:r>
      <w:r w:rsidR="00AD5F4A">
        <w:rPr>
          <w:rFonts w:ascii="Times New Roman" w:hAnsi="Times New Roman" w:cs="Times New Roman"/>
          <w:sz w:val="28"/>
          <w:szCs w:val="28"/>
        </w:rPr>
        <w:t>деятельности исторического парка</w:t>
      </w:r>
      <w:r w:rsidR="00F63F1A">
        <w:rPr>
          <w:rFonts w:ascii="Times New Roman" w:hAnsi="Times New Roman" w:cs="Times New Roman"/>
          <w:sz w:val="28"/>
          <w:szCs w:val="28"/>
        </w:rPr>
        <w:t>, как посещение экспозиций</w:t>
      </w:r>
      <w:r w:rsidR="00AD5F4A">
        <w:rPr>
          <w:rFonts w:ascii="Times New Roman" w:hAnsi="Times New Roman" w:cs="Times New Roman"/>
          <w:sz w:val="28"/>
          <w:szCs w:val="28"/>
        </w:rPr>
        <w:t>,</w:t>
      </w:r>
      <w:r w:rsidR="00F63F1A">
        <w:rPr>
          <w:rFonts w:ascii="Times New Roman" w:hAnsi="Times New Roman" w:cs="Times New Roman"/>
          <w:sz w:val="28"/>
          <w:szCs w:val="28"/>
        </w:rPr>
        <w:t xml:space="preserve"> выставок</w:t>
      </w:r>
      <w:r w:rsidRPr="00FF3B5D">
        <w:rPr>
          <w:rFonts w:ascii="Times New Roman" w:hAnsi="Times New Roman" w:cs="Times New Roman"/>
          <w:sz w:val="28"/>
          <w:szCs w:val="28"/>
        </w:rPr>
        <w:t xml:space="preserve"> </w:t>
      </w:r>
      <w:r w:rsidR="00AD5F4A">
        <w:rPr>
          <w:rFonts w:ascii="Times New Roman" w:hAnsi="Times New Roman" w:cs="Times New Roman"/>
          <w:sz w:val="28"/>
          <w:szCs w:val="28"/>
        </w:rPr>
        <w:t xml:space="preserve">и мероприятий </w:t>
      </w:r>
      <w:r w:rsidR="00FF3B5D" w:rsidRPr="00FF3B5D">
        <w:rPr>
          <w:rFonts w:ascii="Times New Roman" w:hAnsi="Times New Roman" w:cs="Times New Roman"/>
          <w:sz w:val="28"/>
          <w:szCs w:val="28"/>
        </w:rPr>
        <w:t>ГАУК НСО «РМИ».</w:t>
      </w:r>
    </w:p>
    <w:p w:rsidR="00AD5F4A" w:rsidRDefault="00AD5F4A" w:rsidP="00446BFF">
      <w:pPr>
        <w:spacing w:after="12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630" w:rsidRPr="00D07630" w:rsidRDefault="00D07630" w:rsidP="00446BFF">
      <w:pPr>
        <w:spacing w:after="12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630">
        <w:rPr>
          <w:rFonts w:ascii="Times New Roman" w:hAnsi="Times New Roman" w:cs="Times New Roman"/>
          <w:sz w:val="28"/>
          <w:szCs w:val="28"/>
        </w:rPr>
        <w:t>3. ПОРЯДОК ПРОВЕДЕНИЯ КОНКУРСА</w:t>
      </w:r>
    </w:p>
    <w:p w:rsidR="00D07630" w:rsidRPr="00D07630" w:rsidRDefault="00D07630" w:rsidP="001C228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630">
        <w:rPr>
          <w:rFonts w:ascii="Times New Roman" w:hAnsi="Times New Roman" w:cs="Times New Roman"/>
          <w:sz w:val="28"/>
          <w:szCs w:val="28"/>
        </w:rPr>
        <w:t xml:space="preserve">3.1. </w:t>
      </w:r>
      <w:r w:rsidR="00FF3B5D" w:rsidRPr="00D07630">
        <w:rPr>
          <w:rFonts w:ascii="Times New Roman" w:hAnsi="Times New Roman" w:cs="Times New Roman"/>
          <w:sz w:val="28"/>
          <w:szCs w:val="28"/>
        </w:rPr>
        <w:t xml:space="preserve">Конкурс проводится среди </w:t>
      </w:r>
      <w:r w:rsidR="00FF3B5D">
        <w:rPr>
          <w:rFonts w:ascii="Times New Roman" w:hAnsi="Times New Roman" w:cs="Times New Roman"/>
          <w:sz w:val="28"/>
          <w:szCs w:val="28"/>
        </w:rPr>
        <w:t xml:space="preserve">всех </w:t>
      </w:r>
      <w:r w:rsidR="00AB47D3">
        <w:rPr>
          <w:rFonts w:ascii="Times New Roman" w:hAnsi="Times New Roman" w:cs="Times New Roman"/>
          <w:sz w:val="28"/>
          <w:szCs w:val="28"/>
        </w:rPr>
        <w:t xml:space="preserve">желающих </w:t>
      </w:r>
      <w:r w:rsidR="00AD5F4A">
        <w:rPr>
          <w:rFonts w:ascii="Times New Roman" w:hAnsi="Times New Roman" w:cs="Times New Roman"/>
          <w:sz w:val="28"/>
          <w:szCs w:val="28"/>
        </w:rPr>
        <w:t>школьников и студентов</w:t>
      </w:r>
      <w:r w:rsidR="001C228B">
        <w:rPr>
          <w:rFonts w:ascii="Times New Roman" w:hAnsi="Times New Roman" w:cs="Times New Roman"/>
          <w:sz w:val="28"/>
          <w:szCs w:val="28"/>
        </w:rPr>
        <w:t xml:space="preserve"> города Новосибирска</w:t>
      </w:r>
      <w:r w:rsidR="00FF3B5D">
        <w:rPr>
          <w:rFonts w:ascii="Times New Roman" w:hAnsi="Times New Roman" w:cs="Times New Roman"/>
          <w:sz w:val="28"/>
          <w:szCs w:val="28"/>
        </w:rPr>
        <w:t xml:space="preserve">, </w:t>
      </w:r>
      <w:r w:rsidR="0040106E">
        <w:rPr>
          <w:rFonts w:ascii="Times New Roman" w:hAnsi="Times New Roman" w:cs="Times New Roman"/>
          <w:sz w:val="28"/>
          <w:szCs w:val="28"/>
        </w:rPr>
        <w:t xml:space="preserve">приславших видеозапись художественного чтения </w:t>
      </w:r>
      <w:r w:rsidR="00D12FBD">
        <w:rPr>
          <w:rFonts w:ascii="Times New Roman" w:hAnsi="Times New Roman" w:cs="Times New Roman"/>
          <w:sz w:val="28"/>
          <w:szCs w:val="28"/>
        </w:rPr>
        <w:t>в установленные сроки</w:t>
      </w:r>
      <w:r w:rsidRPr="00D07630">
        <w:rPr>
          <w:rFonts w:ascii="Times New Roman" w:hAnsi="Times New Roman" w:cs="Times New Roman"/>
          <w:sz w:val="28"/>
          <w:szCs w:val="28"/>
        </w:rPr>
        <w:t>.</w:t>
      </w:r>
    </w:p>
    <w:p w:rsidR="00D07630" w:rsidRDefault="00FF3B5D" w:rsidP="001C228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630">
        <w:rPr>
          <w:rFonts w:ascii="Times New Roman" w:hAnsi="Times New Roman" w:cs="Times New Roman"/>
          <w:sz w:val="28"/>
          <w:szCs w:val="28"/>
        </w:rPr>
        <w:t xml:space="preserve">3.2. </w:t>
      </w:r>
      <w:r w:rsidR="001C228B" w:rsidRPr="00D07630">
        <w:rPr>
          <w:rFonts w:ascii="Times New Roman" w:hAnsi="Times New Roman" w:cs="Times New Roman"/>
          <w:sz w:val="28"/>
          <w:szCs w:val="28"/>
        </w:rPr>
        <w:t xml:space="preserve">Конкурсанты готовят </w:t>
      </w:r>
      <w:r w:rsidR="00581F0E">
        <w:rPr>
          <w:rFonts w:ascii="Times New Roman" w:hAnsi="Times New Roman" w:cs="Times New Roman"/>
          <w:sz w:val="28"/>
          <w:szCs w:val="28"/>
        </w:rPr>
        <w:t>запись художественного чтения</w:t>
      </w:r>
      <w:r w:rsidR="001C228B" w:rsidRPr="00D07630">
        <w:rPr>
          <w:rFonts w:ascii="Times New Roman" w:hAnsi="Times New Roman" w:cs="Times New Roman"/>
          <w:sz w:val="28"/>
          <w:szCs w:val="28"/>
        </w:rPr>
        <w:t xml:space="preserve"> самостоятельно. </w:t>
      </w:r>
      <w:r w:rsidR="001C228B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8D50D8">
        <w:rPr>
          <w:rFonts w:ascii="Times New Roman" w:hAnsi="Times New Roman" w:cs="Times New Roman"/>
          <w:sz w:val="28"/>
          <w:szCs w:val="28"/>
        </w:rPr>
        <w:t>записи</w:t>
      </w:r>
      <w:r w:rsidR="001C228B" w:rsidRPr="00D07630">
        <w:rPr>
          <w:rFonts w:ascii="Times New Roman" w:hAnsi="Times New Roman" w:cs="Times New Roman"/>
          <w:sz w:val="28"/>
          <w:szCs w:val="28"/>
        </w:rPr>
        <w:t xml:space="preserve"> </w:t>
      </w:r>
      <w:r w:rsidR="001C228B">
        <w:rPr>
          <w:rFonts w:ascii="Times New Roman" w:hAnsi="Times New Roman" w:cs="Times New Roman"/>
          <w:sz w:val="28"/>
          <w:szCs w:val="28"/>
        </w:rPr>
        <w:t>разрабатывается в рамках заявленной темы (</w:t>
      </w:r>
      <w:r w:rsidR="008D50D8">
        <w:rPr>
          <w:rFonts w:ascii="Times New Roman" w:hAnsi="Times New Roman" w:cs="Times New Roman"/>
          <w:sz w:val="28"/>
          <w:szCs w:val="28"/>
        </w:rPr>
        <w:t>Творчество С. А. Есенина</w:t>
      </w:r>
      <w:r w:rsidR="001C228B">
        <w:rPr>
          <w:rFonts w:ascii="Times New Roman" w:hAnsi="Times New Roman" w:cs="Times New Roman"/>
          <w:sz w:val="28"/>
          <w:szCs w:val="28"/>
        </w:rPr>
        <w:t>)</w:t>
      </w:r>
      <w:r w:rsidR="001C228B" w:rsidRPr="00D07630">
        <w:rPr>
          <w:rFonts w:ascii="Times New Roman" w:hAnsi="Times New Roman" w:cs="Times New Roman"/>
          <w:sz w:val="28"/>
          <w:szCs w:val="28"/>
        </w:rPr>
        <w:t>.</w:t>
      </w:r>
    </w:p>
    <w:p w:rsidR="0026265F" w:rsidRDefault="0026265F" w:rsidP="001C228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A23F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28B">
        <w:rPr>
          <w:rFonts w:ascii="Times New Roman" w:hAnsi="Times New Roman" w:cs="Times New Roman"/>
          <w:sz w:val="28"/>
          <w:szCs w:val="28"/>
        </w:rPr>
        <w:t>В зависимости от возраста заявившихся конкурсантов возможно деление по возрастным категориям.</w:t>
      </w:r>
    </w:p>
    <w:p w:rsidR="00A23F52" w:rsidRDefault="00A23F52" w:rsidP="001C228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 </w:t>
      </w:r>
      <w:r w:rsidR="001C228B" w:rsidRPr="00D07630">
        <w:rPr>
          <w:rFonts w:ascii="Times New Roman" w:hAnsi="Times New Roman" w:cs="Times New Roman"/>
          <w:sz w:val="28"/>
          <w:szCs w:val="28"/>
        </w:rPr>
        <w:t>Конкурс проводится в 1 этап</w:t>
      </w:r>
      <w:r w:rsidR="001C228B">
        <w:rPr>
          <w:rFonts w:ascii="Times New Roman" w:hAnsi="Times New Roman" w:cs="Times New Roman"/>
          <w:sz w:val="28"/>
          <w:szCs w:val="28"/>
        </w:rPr>
        <w:t>.</w:t>
      </w:r>
    </w:p>
    <w:p w:rsidR="00764A3B" w:rsidRPr="001C228B" w:rsidRDefault="00764A3B" w:rsidP="001C228B">
      <w:pPr>
        <w:spacing w:after="0" w:line="233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801F1F" w:rsidRPr="00D07630" w:rsidRDefault="00801F1F" w:rsidP="00446BFF">
      <w:pPr>
        <w:spacing w:after="12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07630">
        <w:rPr>
          <w:rFonts w:ascii="Times New Roman" w:hAnsi="Times New Roman" w:cs="Times New Roman"/>
          <w:sz w:val="28"/>
          <w:szCs w:val="28"/>
        </w:rPr>
        <w:t xml:space="preserve"> ЭТАПЫ ПРОВЕДЕНИЯ КОНКУРСА</w:t>
      </w:r>
    </w:p>
    <w:p w:rsidR="00801F1F" w:rsidRPr="00D07630" w:rsidRDefault="00801F1F" w:rsidP="001C228B">
      <w:pPr>
        <w:spacing w:after="0"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D07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07630">
        <w:rPr>
          <w:rFonts w:ascii="Times New Roman" w:hAnsi="Times New Roman" w:cs="Times New Roman"/>
          <w:sz w:val="28"/>
          <w:szCs w:val="28"/>
        </w:rPr>
        <w:t xml:space="preserve">рием </w:t>
      </w:r>
      <w:r w:rsidR="001C5C77">
        <w:rPr>
          <w:rFonts w:ascii="Times New Roman" w:hAnsi="Times New Roman" w:cs="Times New Roman"/>
          <w:sz w:val="28"/>
          <w:szCs w:val="28"/>
        </w:rPr>
        <w:t>записей для участия</w:t>
      </w:r>
      <w:r w:rsidRPr="00D07630">
        <w:rPr>
          <w:rFonts w:ascii="Times New Roman" w:hAnsi="Times New Roman" w:cs="Times New Roman"/>
          <w:sz w:val="28"/>
          <w:szCs w:val="28"/>
        </w:rPr>
        <w:t xml:space="preserve"> в конкурсе</w:t>
      </w:r>
      <w:r w:rsidR="001C5C77"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="00E25162">
        <w:rPr>
          <w:rFonts w:ascii="Times New Roman" w:hAnsi="Times New Roman" w:cs="Times New Roman"/>
          <w:sz w:val="28"/>
          <w:szCs w:val="28"/>
        </w:rPr>
        <w:t xml:space="preserve"> до 2</w:t>
      </w:r>
      <w:r w:rsidR="001C5C7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C5C7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D5F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61CCA" w:rsidRDefault="00B61CCA" w:rsidP="001C228B">
      <w:pPr>
        <w:spacing w:after="0" w:line="233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1F1F" w:rsidRDefault="00801F1F" w:rsidP="001C228B">
      <w:pPr>
        <w:spacing w:after="0"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7630">
        <w:rPr>
          <w:rFonts w:ascii="Times New Roman" w:hAnsi="Times New Roman" w:cs="Times New Roman"/>
          <w:sz w:val="28"/>
          <w:szCs w:val="28"/>
        </w:rPr>
        <w:t xml:space="preserve">4.2. </w:t>
      </w:r>
      <w:r w:rsidR="009B26DB">
        <w:rPr>
          <w:rFonts w:ascii="Times New Roman" w:hAnsi="Times New Roman" w:cs="Times New Roman"/>
          <w:sz w:val="28"/>
          <w:szCs w:val="28"/>
        </w:rPr>
        <w:t>Подведение итогов конкурса до</w:t>
      </w:r>
      <w:r w:rsidR="00F63F1A">
        <w:rPr>
          <w:rFonts w:ascii="Times New Roman" w:hAnsi="Times New Roman" w:cs="Times New Roman"/>
          <w:sz w:val="28"/>
          <w:szCs w:val="28"/>
        </w:rPr>
        <w:t xml:space="preserve"> </w:t>
      </w:r>
      <w:r w:rsidR="009B26DB">
        <w:rPr>
          <w:rFonts w:ascii="Times New Roman" w:hAnsi="Times New Roman" w:cs="Times New Roman"/>
          <w:sz w:val="28"/>
          <w:szCs w:val="28"/>
        </w:rPr>
        <w:t>2</w:t>
      </w:r>
      <w:r w:rsidR="00AD5F4A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F63F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D5F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FC784B" w:rsidRPr="00FC784B" w:rsidRDefault="00FC784B" w:rsidP="001C228B">
      <w:pPr>
        <w:spacing w:after="0" w:line="233" w:lineRule="auto"/>
        <w:ind w:firstLine="709"/>
        <w:rPr>
          <w:rFonts w:ascii="Times New Roman" w:hAnsi="Times New Roman" w:cs="Times New Roman"/>
          <w:sz w:val="20"/>
          <w:szCs w:val="28"/>
        </w:rPr>
      </w:pPr>
    </w:p>
    <w:p w:rsidR="00801F1F" w:rsidRPr="00D07630" w:rsidRDefault="00801F1F" w:rsidP="0010332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3F1A">
        <w:rPr>
          <w:rFonts w:ascii="Times New Roman" w:hAnsi="Times New Roman" w:cs="Times New Roman"/>
          <w:sz w:val="28"/>
          <w:szCs w:val="28"/>
        </w:rPr>
        <w:t>. ПОРЯДОК ПРИЕМА ВИДЕО</w:t>
      </w:r>
      <w:r w:rsidR="008F2025">
        <w:rPr>
          <w:rFonts w:ascii="Times New Roman" w:hAnsi="Times New Roman" w:cs="Times New Roman"/>
          <w:sz w:val="28"/>
          <w:szCs w:val="28"/>
        </w:rPr>
        <w:t>ЗАПИСЕЙ</w:t>
      </w:r>
    </w:p>
    <w:p w:rsidR="00801F1F" w:rsidRPr="008A4754" w:rsidRDefault="00F63F1A" w:rsidP="00CF0633">
      <w:pPr>
        <w:widowControl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</w:t>
      </w:r>
      <w:r w:rsidR="00BC11BF">
        <w:rPr>
          <w:rFonts w:ascii="Times New Roman" w:hAnsi="Times New Roman" w:cs="Times New Roman"/>
          <w:sz w:val="28"/>
          <w:szCs w:val="28"/>
        </w:rPr>
        <w:t>записи</w:t>
      </w:r>
      <w:r w:rsidR="00801F1F" w:rsidRPr="00D07630">
        <w:rPr>
          <w:rFonts w:ascii="Times New Roman" w:hAnsi="Times New Roman" w:cs="Times New Roman"/>
          <w:sz w:val="28"/>
          <w:szCs w:val="28"/>
        </w:rPr>
        <w:t xml:space="preserve"> принимаются</w:t>
      </w:r>
      <w:r w:rsidR="000025C3">
        <w:rPr>
          <w:rFonts w:ascii="Times New Roman" w:hAnsi="Times New Roman" w:cs="Times New Roman"/>
          <w:sz w:val="28"/>
          <w:szCs w:val="28"/>
        </w:rPr>
        <w:t xml:space="preserve"> с 04 сентября</w:t>
      </w:r>
      <w:r w:rsidR="00801F1F" w:rsidRPr="00D07630">
        <w:rPr>
          <w:rFonts w:ascii="Times New Roman" w:hAnsi="Times New Roman" w:cs="Times New Roman"/>
          <w:sz w:val="28"/>
          <w:szCs w:val="28"/>
        </w:rPr>
        <w:t xml:space="preserve"> </w:t>
      </w:r>
      <w:r w:rsidR="000025C3">
        <w:rPr>
          <w:rFonts w:ascii="Times New Roman" w:hAnsi="Times New Roman" w:cs="Times New Roman"/>
          <w:sz w:val="28"/>
          <w:szCs w:val="28"/>
        </w:rPr>
        <w:t>п</w:t>
      </w:r>
      <w:r w:rsidR="00801F1F" w:rsidRPr="00D07630">
        <w:rPr>
          <w:rFonts w:ascii="Times New Roman" w:hAnsi="Times New Roman" w:cs="Times New Roman"/>
          <w:sz w:val="28"/>
          <w:szCs w:val="28"/>
        </w:rPr>
        <w:t xml:space="preserve">о </w:t>
      </w:r>
      <w:r w:rsidR="00E25162">
        <w:rPr>
          <w:rFonts w:ascii="Times New Roman" w:hAnsi="Times New Roman" w:cs="Times New Roman"/>
          <w:sz w:val="28"/>
          <w:szCs w:val="28"/>
        </w:rPr>
        <w:t>2</w:t>
      </w:r>
      <w:r w:rsidR="000C7C23">
        <w:rPr>
          <w:rFonts w:ascii="Times New Roman" w:hAnsi="Times New Roman" w:cs="Times New Roman"/>
          <w:sz w:val="28"/>
          <w:szCs w:val="28"/>
        </w:rPr>
        <w:t>9</w:t>
      </w:r>
      <w:r w:rsidR="001C228B">
        <w:rPr>
          <w:rFonts w:ascii="Times New Roman" w:hAnsi="Times New Roman" w:cs="Times New Roman"/>
          <w:sz w:val="28"/>
          <w:szCs w:val="28"/>
        </w:rPr>
        <w:t>.</w:t>
      </w:r>
      <w:r w:rsidR="000C7C23">
        <w:rPr>
          <w:rFonts w:ascii="Times New Roman" w:hAnsi="Times New Roman" w:cs="Times New Roman"/>
          <w:sz w:val="28"/>
          <w:szCs w:val="28"/>
        </w:rPr>
        <w:t>09</w:t>
      </w:r>
      <w:r w:rsidR="001C228B">
        <w:rPr>
          <w:rFonts w:ascii="Times New Roman" w:hAnsi="Times New Roman" w:cs="Times New Roman"/>
          <w:sz w:val="28"/>
          <w:szCs w:val="28"/>
        </w:rPr>
        <w:t>.202</w:t>
      </w:r>
      <w:r w:rsidR="000025C3">
        <w:rPr>
          <w:rFonts w:ascii="Times New Roman" w:hAnsi="Times New Roman" w:cs="Times New Roman"/>
          <w:sz w:val="28"/>
          <w:szCs w:val="28"/>
        </w:rPr>
        <w:t>5</w:t>
      </w:r>
      <w:r w:rsidR="001C228B">
        <w:rPr>
          <w:rFonts w:ascii="Times New Roman" w:hAnsi="Times New Roman" w:cs="Times New Roman"/>
          <w:sz w:val="28"/>
          <w:szCs w:val="28"/>
        </w:rPr>
        <w:t> </w:t>
      </w:r>
      <w:r w:rsidR="00801F1F" w:rsidRPr="00D07630">
        <w:rPr>
          <w:rFonts w:ascii="Times New Roman" w:hAnsi="Times New Roman" w:cs="Times New Roman"/>
          <w:sz w:val="28"/>
          <w:szCs w:val="28"/>
        </w:rPr>
        <w:t xml:space="preserve">г. по электронной почте </w:t>
      </w:r>
      <w:hyperlink r:id="rId5" w:history="1">
        <w:r w:rsidR="00712630" w:rsidRPr="00357228">
          <w:rPr>
            <w:rStyle w:val="a3"/>
            <w:rFonts w:ascii="Times New Roman" w:hAnsi="Times New Roman" w:cs="Times New Roman"/>
            <w:sz w:val="28"/>
            <w:szCs w:val="28"/>
          </w:rPr>
          <w:t>myhistory54@yandex.ru</w:t>
        </w:r>
      </w:hyperlink>
      <w:r w:rsidR="0071263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3430B">
        <w:rPr>
          <w:rFonts w:ascii="Times New Roman" w:hAnsi="Times New Roman" w:cs="Times New Roman"/>
          <w:sz w:val="28"/>
          <w:szCs w:val="28"/>
        </w:rPr>
        <w:t xml:space="preserve">или в сообщениях сообщества  </w:t>
      </w:r>
      <w:r w:rsidR="0053430B" w:rsidRPr="0053430B">
        <w:rPr>
          <w:rFonts w:ascii="Times New Roman" w:hAnsi="Times New Roman" w:cs="Times New Roman"/>
          <w:sz w:val="28"/>
          <w:szCs w:val="28"/>
        </w:rPr>
        <w:t>«Россия - моя история»</w:t>
      </w:r>
      <w:r w:rsidR="00BE3967">
        <w:rPr>
          <w:rFonts w:ascii="Times New Roman" w:hAnsi="Times New Roman" w:cs="Times New Roman"/>
          <w:sz w:val="28"/>
          <w:szCs w:val="28"/>
        </w:rPr>
        <w:t>.</w:t>
      </w:r>
      <w:r w:rsidR="0053430B" w:rsidRPr="0053430B">
        <w:rPr>
          <w:rFonts w:ascii="Times New Roman" w:hAnsi="Times New Roman" w:cs="Times New Roman"/>
          <w:sz w:val="28"/>
          <w:szCs w:val="28"/>
        </w:rPr>
        <w:t xml:space="preserve"> Новосибирск</w:t>
      </w:r>
      <w:r w:rsidR="00BE3967">
        <w:rPr>
          <w:rFonts w:ascii="Times New Roman" w:hAnsi="Times New Roman" w:cs="Times New Roman"/>
          <w:sz w:val="28"/>
          <w:szCs w:val="28"/>
        </w:rPr>
        <w:t xml:space="preserve">» </w:t>
      </w:r>
      <w:hyperlink r:id="rId6" w:history="1">
        <w:r w:rsidR="0053430B" w:rsidRPr="00C26E67">
          <w:rPr>
            <w:rStyle w:val="a3"/>
            <w:rFonts w:ascii="Times New Roman" w:hAnsi="Times New Roman" w:cs="Times New Roman"/>
            <w:sz w:val="28"/>
            <w:szCs w:val="28"/>
          </w:rPr>
          <w:t>https://vk.com/myhistory_nsk</w:t>
        </w:r>
      </w:hyperlink>
      <w:r w:rsidR="0053430B">
        <w:rPr>
          <w:rFonts w:ascii="Times New Roman" w:hAnsi="Times New Roman" w:cs="Times New Roman"/>
          <w:sz w:val="28"/>
          <w:szCs w:val="28"/>
        </w:rPr>
        <w:t xml:space="preserve"> </w:t>
      </w:r>
      <w:r w:rsidR="00801F1F">
        <w:rPr>
          <w:rFonts w:ascii="Times New Roman" w:hAnsi="Times New Roman" w:cs="Times New Roman"/>
          <w:sz w:val="28"/>
          <w:szCs w:val="28"/>
        </w:rPr>
        <w:t>с</w:t>
      </w:r>
      <w:r w:rsidR="00801F1F" w:rsidRPr="00D07630">
        <w:rPr>
          <w:rFonts w:ascii="Times New Roman" w:hAnsi="Times New Roman" w:cs="Times New Roman"/>
          <w:sz w:val="28"/>
          <w:szCs w:val="28"/>
        </w:rPr>
        <w:t xml:space="preserve"> пометкой </w:t>
      </w:r>
      <w:r w:rsidR="00CF0633">
        <w:rPr>
          <w:rFonts w:ascii="Times New Roman" w:hAnsi="Times New Roman" w:cs="Times New Roman"/>
          <w:b/>
          <w:sz w:val="28"/>
          <w:szCs w:val="28"/>
        </w:rPr>
        <w:t>«Поэт серебряного века»</w:t>
      </w:r>
      <w:r w:rsidR="00BC11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Необходимо указать контактные данные (ФИО, контактный телефон для связи)</w:t>
      </w:r>
      <w:r w:rsidR="00801F1F" w:rsidRPr="00D07630">
        <w:rPr>
          <w:rFonts w:ascii="Times New Roman" w:hAnsi="Times New Roman" w:cs="Times New Roman"/>
          <w:sz w:val="28"/>
          <w:szCs w:val="28"/>
        </w:rPr>
        <w:t xml:space="preserve">. </w:t>
      </w:r>
      <w:r w:rsidR="00801F1F">
        <w:rPr>
          <w:rFonts w:ascii="Times New Roman" w:hAnsi="Times New Roman" w:cs="Times New Roman"/>
          <w:sz w:val="28"/>
          <w:szCs w:val="28"/>
        </w:rPr>
        <w:t xml:space="preserve">(Обязательно убедитесь, что </w:t>
      </w:r>
      <w:r w:rsidR="004B048F">
        <w:rPr>
          <w:rFonts w:ascii="Times New Roman" w:hAnsi="Times New Roman" w:cs="Times New Roman"/>
          <w:sz w:val="28"/>
          <w:szCs w:val="28"/>
        </w:rPr>
        <w:t>ваше сообщение принято</w:t>
      </w:r>
      <w:r w:rsidR="00801F1F">
        <w:rPr>
          <w:rFonts w:ascii="Times New Roman" w:hAnsi="Times New Roman" w:cs="Times New Roman"/>
          <w:sz w:val="28"/>
          <w:szCs w:val="28"/>
        </w:rPr>
        <w:t xml:space="preserve">! Должно прийти письмо-подтверждение). </w:t>
      </w:r>
    </w:p>
    <w:p w:rsidR="00801F1F" w:rsidRPr="00FC784B" w:rsidRDefault="00801F1F" w:rsidP="00801F1F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4"/>
          <w:sz w:val="20"/>
          <w:szCs w:val="28"/>
        </w:rPr>
      </w:pPr>
    </w:p>
    <w:p w:rsidR="00D07630" w:rsidRPr="00764A3B" w:rsidRDefault="00801F1F" w:rsidP="00103322">
      <w:pPr>
        <w:spacing w:after="12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D07630" w:rsidRPr="00764A3B">
        <w:rPr>
          <w:rFonts w:ascii="Times New Roman" w:hAnsi="Times New Roman" w:cs="Times New Roman"/>
          <w:spacing w:val="-4"/>
          <w:sz w:val="28"/>
          <w:szCs w:val="28"/>
        </w:rPr>
        <w:t>. ФОРМАТ ПРОВЕДЕНИЯ КОНКУРСА, КРИТЕРИИ ОЦЕНКИ</w:t>
      </w:r>
    </w:p>
    <w:p w:rsidR="00F934F4" w:rsidRDefault="00801F1F" w:rsidP="00801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1D56">
        <w:rPr>
          <w:rFonts w:ascii="Times New Roman" w:hAnsi="Times New Roman" w:cs="Times New Roman"/>
          <w:sz w:val="28"/>
          <w:szCs w:val="28"/>
        </w:rPr>
        <w:t xml:space="preserve">.1. </w:t>
      </w:r>
      <w:r w:rsidR="00D07630" w:rsidRPr="00D07630">
        <w:rPr>
          <w:rFonts w:ascii="Times New Roman" w:hAnsi="Times New Roman" w:cs="Times New Roman"/>
          <w:sz w:val="28"/>
          <w:szCs w:val="28"/>
        </w:rPr>
        <w:t>Работу конкурсантов оценивают</w:t>
      </w:r>
      <w:r w:rsidR="00E25162">
        <w:rPr>
          <w:rFonts w:ascii="Times New Roman" w:hAnsi="Times New Roman" w:cs="Times New Roman"/>
          <w:sz w:val="28"/>
          <w:szCs w:val="28"/>
        </w:rPr>
        <w:t xml:space="preserve"> представители </w:t>
      </w:r>
      <w:r w:rsidR="00315609" w:rsidRPr="00315609">
        <w:rPr>
          <w:rFonts w:ascii="Times New Roman" w:hAnsi="Times New Roman" w:cs="Times New Roman"/>
          <w:sz w:val="28"/>
          <w:szCs w:val="28"/>
        </w:rPr>
        <w:t>ГАУК НСО «Исторический парк «Россия – моя история».</w:t>
      </w:r>
      <w:r w:rsidR="0031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D56" w:rsidRDefault="00801F1F" w:rsidP="00801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1D56">
        <w:rPr>
          <w:rFonts w:ascii="Times New Roman" w:hAnsi="Times New Roman" w:cs="Times New Roman"/>
          <w:sz w:val="28"/>
          <w:szCs w:val="28"/>
        </w:rPr>
        <w:t xml:space="preserve">.2. </w:t>
      </w:r>
      <w:r w:rsidR="00D07630" w:rsidRPr="00D07630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A13921">
        <w:rPr>
          <w:rFonts w:ascii="Times New Roman" w:hAnsi="Times New Roman" w:cs="Times New Roman"/>
          <w:sz w:val="28"/>
          <w:szCs w:val="28"/>
        </w:rPr>
        <w:t>конкурса</w:t>
      </w:r>
      <w:r w:rsidR="00D07630" w:rsidRPr="00D07630">
        <w:rPr>
          <w:rFonts w:ascii="Times New Roman" w:hAnsi="Times New Roman" w:cs="Times New Roman"/>
          <w:sz w:val="28"/>
          <w:szCs w:val="28"/>
        </w:rPr>
        <w:t xml:space="preserve"> допускается выбрать </w:t>
      </w:r>
      <w:r w:rsidR="00A13921">
        <w:rPr>
          <w:rFonts w:ascii="Times New Roman" w:hAnsi="Times New Roman" w:cs="Times New Roman"/>
          <w:sz w:val="28"/>
          <w:szCs w:val="28"/>
        </w:rPr>
        <w:t>одну запись</w:t>
      </w:r>
      <w:r w:rsidR="00D07630" w:rsidRPr="00D07630">
        <w:rPr>
          <w:rFonts w:ascii="Times New Roman" w:hAnsi="Times New Roman" w:cs="Times New Roman"/>
          <w:sz w:val="28"/>
          <w:szCs w:val="28"/>
        </w:rPr>
        <w:t xml:space="preserve">. </w:t>
      </w:r>
      <w:r w:rsidR="00F934F4">
        <w:rPr>
          <w:rFonts w:ascii="Times New Roman" w:hAnsi="Times New Roman" w:cs="Times New Roman"/>
          <w:sz w:val="28"/>
          <w:szCs w:val="28"/>
        </w:rPr>
        <w:t xml:space="preserve">Формат </w:t>
      </w:r>
      <w:r w:rsidR="007D4501">
        <w:rPr>
          <w:rFonts w:ascii="Times New Roman" w:hAnsi="Times New Roman" w:cs="Times New Roman"/>
          <w:sz w:val="28"/>
          <w:szCs w:val="28"/>
        </w:rPr>
        <w:t>записи может быть</w:t>
      </w:r>
      <w:r w:rsidR="00F934F4">
        <w:rPr>
          <w:rFonts w:ascii="Times New Roman" w:hAnsi="Times New Roman" w:cs="Times New Roman"/>
          <w:sz w:val="28"/>
          <w:szCs w:val="28"/>
        </w:rPr>
        <w:t xml:space="preserve"> люб</w:t>
      </w:r>
      <w:r w:rsidR="007D4501">
        <w:rPr>
          <w:rFonts w:ascii="Times New Roman" w:hAnsi="Times New Roman" w:cs="Times New Roman"/>
          <w:sz w:val="28"/>
          <w:szCs w:val="28"/>
        </w:rPr>
        <w:t>ым</w:t>
      </w:r>
      <w:r w:rsidR="00F934F4">
        <w:rPr>
          <w:rFonts w:ascii="Times New Roman" w:hAnsi="Times New Roman" w:cs="Times New Roman"/>
          <w:sz w:val="28"/>
          <w:szCs w:val="28"/>
        </w:rPr>
        <w:t xml:space="preserve">, по </w:t>
      </w:r>
      <w:r w:rsidR="007D4501">
        <w:rPr>
          <w:rFonts w:ascii="Times New Roman" w:hAnsi="Times New Roman" w:cs="Times New Roman"/>
          <w:sz w:val="28"/>
          <w:szCs w:val="28"/>
        </w:rPr>
        <w:t>выбору</w:t>
      </w:r>
      <w:r w:rsidR="00F934F4">
        <w:rPr>
          <w:rFonts w:ascii="Times New Roman" w:hAnsi="Times New Roman" w:cs="Times New Roman"/>
          <w:sz w:val="28"/>
          <w:szCs w:val="28"/>
        </w:rPr>
        <w:t xml:space="preserve"> </w:t>
      </w:r>
      <w:r w:rsidR="007D4501">
        <w:rPr>
          <w:rFonts w:ascii="Times New Roman" w:hAnsi="Times New Roman" w:cs="Times New Roman"/>
          <w:sz w:val="28"/>
          <w:szCs w:val="28"/>
        </w:rPr>
        <w:t>участника</w:t>
      </w:r>
      <w:r w:rsidR="00F934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7630" w:rsidRPr="00D07630" w:rsidRDefault="00801F1F" w:rsidP="00801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1D56">
        <w:rPr>
          <w:rFonts w:ascii="Times New Roman" w:hAnsi="Times New Roman" w:cs="Times New Roman"/>
          <w:sz w:val="28"/>
          <w:szCs w:val="28"/>
        </w:rPr>
        <w:t>.</w:t>
      </w:r>
      <w:r w:rsidR="0041312D">
        <w:rPr>
          <w:rFonts w:ascii="Times New Roman" w:hAnsi="Times New Roman" w:cs="Times New Roman"/>
          <w:sz w:val="28"/>
          <w:szCs w:val="28"/>
        </w:rPr>
        <w:t>3</w:t>
      </w:r>
      <w:r w:rsidR="00431D56">
        <w:rPr>
          <w:rFonts w:ascii="Times New Roman" w:hAnsi="Times New Roman" w:cs="Times New Roman"/>
          <w:sz w:val="28"/>
          <w:szCs w:val="28"/>
        </w:rPr>
        <w:t xml:space="preserve">. </w:t>
      </w:r>
      <w:r w:rsidR="008C135D">
        <w:rPr>
          <w:rFonts w:ascii="Times New Roman" w:hAnsi="Times New Roman" w:cs="Times New Roman"/>
          <w:sz w:val="28"/>
          <w:szCs w:val="28"/>
        </w:rPr>
        <w:t>Конкурсант должен находиться в кадре один</w:t>
      </w:r>
      <w:r w:rsidR="00D76831">
        <w:rPr>
          <w:rFonts w:ascii="Times New Roman" w:hAnsi="Times New Roman" w:cs="Times New Roman"/>
          <w:sz w:val="28"/>
          <w:szCs w:val="28"/>
        </w:rPr>
        <w:t xml:space="preserve"> и читать произведен</w:t>
      </w:r>
      <w:r w:rsidR="005A70F8">
        <w:rPr>
          <w:rFonts w:ascii="Times New Roman" w:hAnsi="Times New Roman" w:cs="Times New Roman"/>
          <w:sz w:val="28"/>
          <w:szCs w:val="28"/>
        </w:rPr>
        <w:t>ие самостоятельно</w:t>
      </w:r>
      <w:r w:rsidR="008C13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0E4" w:rsidRDefault="00801F1F" w:rsidP="00FA2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1D56">
        <w:rPr>
          <w:rFonts w:ascii="Times New Roman" w:hAnsi="Times New Roman" w:cs="Times New Roman"/>
          <w:sz w:val="28"/>
          <w:szCs w:val="28"/>
        </w:rPr>
        <w:t>.</w:t>
      </w:r>
      <w:r w:rsidR="0041312D">
        <w:rPr>
          <w:rFonts w:ascii="Times New Roman" w:hAnsi="Times New Roman" w:cs="Times New Roman"/>
          <w:sz w:val="28"/>
          <w:szCs w:val="28"/>
        </w:rPr>
        <w:t>4</w:t>
      </w:r>
      <w:r w:rsidR="00431D56">
        <w:rPr>
          <w:rFonts w:ascii="Times New Roman" w:hAnsi="Times New Roman" w:cs="Times New Roman"/>
          <w:sz w:val="28"/>
          <w:szCs w:val="28"/>
        </w:rPr>
        <w:t xml:space="preserve">. Работа участников конкурса </w:t>
      </w:r>
      <w:r w:rsidR="00431D56" w:rsidRPr="00431D56">
        <w:rPr>
          <w:rFonts w:ascii="Times New Roman" w:hAnsi="Times New Roman" w:cs="Times New Roman"/>
          <w:sz w:val="28"/>
          <w:szCs w:val="28"/>
        </w:rPr>
        <w:t>оценива</w:t>
      </w:r>
      <w:r w:rsidR="00431D56">
        <w:rPr>
          <w:rFonts w:ascii="Times New Roman" w:hAnsi="Times New Roman" w:cs="Times New Roman"/>
          <w:sz w:val="28"/>
          <w:szCs w:val="28"/>
        </w:rPr>
        <w:t>е</w:t>
      </w:r>
      <w:r w:rsidR="00431D56" w:rsidRPr="00431D56">
        <w:rPr>
          <w:rFonts w:ascii="Times New Roman" w:hAnsi="Times New Roman" w:cs="Times New Roman"/>
          <w:sz w:val="28"/>
          <w:szCs w:val="28"/>
        </w:rPr>
        <w:t>тся по 5 бальн</w:t>
      </w:r>
      <w:r w:rsidR="00431D56">
        <w:rPr>
          <w:rFonts w:ascii="Times New Roman" w:hAnsi="Times New Roman" w:cs="Times New Roman"/>
          <w:sz w:val="28"/>
          <w:szCs w:val="28"/>
        </w:rPr>
        <w:t>ой шкале по следующим критериям:</w:t>
      </w:r>
    </w:p>
    <w:p w:rsidR="008410E4" w:rsidRDefault="00E75416" w:rsidP="00801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текста</w:t>
      </w:r>
      <w:r w:rsidR="008410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10E4" w:rsidRDefault="008410E4" w:rsidP="00801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5416" w:rsidRPr="00E75416">
        <w:rPr>
          <w:rFonts w:ascii="Times New Roman" w:hAnsi="Times New Roman" w:cs="Times New Roman"/>
          <w:sz w:val="28"/>
          <w:szCs w:val="28"/>
        </w:rPr>
        <w:t xml:space="preserve">Выразительность чтения (громкость голоса, соблюдение логических и психологических пауз, логические ударения, </w:t>
      </w:r>
      <w:proofErr w:type="spellStart"/>
      <w:r w:rsidR="00E75416" w:rsidRPr="00E75416">
        <w:rPr>
          <w:rFonts w:ascii="Times New Roman" w:hAnsi="Times New Roman" w:cs="Times New Roman"/>
          <w:sz w:val="28"/>
          <w:szCs w:val="28"/>
        </w:rPr>
        <w:t>темпоритм</w:t>
      </w:r>
      <w:proofErr w:type="spellEnd"/>
      <w:r w:rsidR="00E75416" w:rsidRPr="00E75416">
        <w:rPr>
          <w:rFonts w:ascii="Times New Roman" w:hAnsi="Times New Roman" w:cs="Times New Roman"/>
          <w:sz w:val="28"/>
          <w:szCs w:val="28"/>
        </w:rPr>
        <w:t>, эмоциональная окраска)</w:t>
      </w:r>
      <w:r w:rsidR="00B63F1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63F10" w:rsidRDefault="00B63F10" w:rsidP="00801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Чёткое и правильное произношение (дикция, соблюдение орфоэпических норм); </w:t>
      </w:r>
    </w:p>
    <w:p w:rsidR="00D03A80" w:rsidRDefault="00D03A80" w:rsidP="00801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3A80">
        <w:rPr>
          <w:rFonts w:ascii="Times New Roman" w:hAnsi="Times New Roman" w:cs="Times New Roman"/>
          <w:sz w:val="28"/>
          <w:szCs w:val="28"/>
        </w:rPr>
        <w:t>Невербальные средства выразительности (жесты, мимика, поза)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10E4" w:rsidRDefault="00D50F9A" w:rsidP="00FA2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F9A">
        <w:rPr>
          <w:rFonts w:ascii="Times New Roman" w:hAnsi="Times New Roman" w:cs="Times New Roman"/>
          <w:sz w:val="28"/>
          <w:szCs w:val="28"/>
        </w:rPr>
        <w:t>Эстетичность кадра (удовлетворительное качество записи, опрятность чтеца, отсутствие посторонних предметов в кадре)</w:t>
      </w:r>
      <w:r w:rsidR="008E25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784B" w:rsidRDefault="00764A3B" w:rsidP="00FA2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окончанию подсчета баллов членами жюри, о</w:t>
      </w:r>
      <w:r w:rsidRPr="00764A3B">
        <w:rPr>
          <w:rFonts w:ascii="Times New Roman" w:hAnsi="Times New Roman" w:cs="Times New Roman"/>
          <w:sz w:val="28"/>
          <w:szCs w:val="28"/>
        </w:rPr>
        <w:t>пределя</w:t>
      </w:r>
      <w:r w:rsidR="008E2595">
        <w:rPr>
          <w:rFonts w:ascii="Times New Roman" w:hAnsi="Times New Roman" w:cs="Times New Roman"/>
          <w:sz w:val="28"/>
          <w:szCs w:val="28"/>
        </w:rPr>
        <w:t>е</w:t>
      </w:r>
      <w:r w:rsidRPr="00764A3B">
        <w:rPr>
          <w:rFonts w:ascii="Times New Roman" w:hAnsi="Times New Roman" w:cs="Times New Roman"/>
          <w:sz w:val="28"/>
          <w:szCs w:val="28"/>
        </w:rPr>
        <w:t xml:space="preserve">тся </w:t>
      </w:r>
      <w:r w:rsidR="008E2595">
        <w:rPr>
          <w:rFonts w:ascii="Times New Roman" w:hAnsi="Times New Roman" w:cs="Times New Roman"/>
          <w:sz w:val="28"/>
          <w:szCs w:val="28"/>
        </w:rPr>
        <w:t>победитель</w:t>
      </w:r>
      <w:r w:rsidRPr="00764A3B">
        <w:rPr>
          <w:rFonts w:ascii="Times New Roman" w:hAnsi="Times New Roman" w:cs="Times New Roman"/>
          <w:sz w:val="28"/>
          <w:szCs w:val="28"/>
        </w:rPr>
        <w:t>.</w:t>
      </w:r>
      <w:r w:rsidR="00431D56">
        <w:rPr>
          <w:rFonts w:ascii="Times New Roman" w:hAnsi="Times New Roman" w:cs="Times New Roman"/>
          <w:sz w:val="28"/>
          <w:szCs w:val="28"/>
        </w:rPr>
        <w:t xml:space="preserve"> </w:t>
      </w:r>
      <w:r w:rsidR="00431D56" w:rsidRPr="00D07630">
        <w:rPr>
          <w:rFonts w:ascii="Times New Roman" w:hAnsi="Times New Roman" w:cs="Times New Roman"/>
          <w:sz w:val="28"/>
          <w:szCs w:val="28"/>
        </w:rPr>
        <w:t>Решение жюри не обсуждается и пересмотру не подлежит.</w:t>
      </w:r>
    </w:p>
    <w:p w:rsidR="00FA2ABF" w:rsidRPr="00FA2ABF" w:rsidRDefault="00FA2ABF" w:rsidP="00FA2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D56" w:rsidRPr="00764A3B" w:rsidRDefault="00801F1F" w:rsidP="00103322">
      <w:pPr>
        <w:spacing w:after="12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431D56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431D56" w:rsidRPr="00764A3B">
        <w:rPr>
          <w:rFonts w:ascii="Times New Roman" w:hAnsi="Times New Roman" w:cs="Times New Roman"/>
          <w:spacing w:val="-4"/>
          <w:sz w:val="28"/>
          <w:szCs w:val="28"/>
        </w:rPr>
        <w:t>НАГРАЖДЕНИЕ</w:t>
      </w:r>
    </w:p>
    <w:p w:rsidR="00431D56" w:rsidRPr="00431D56" w:rsidRDefault="00801F1F" w:rsidP="00801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31D56">
        <w:rPr>
          <w:rFonts w:ascii="Times New Roman" w:hAnsi="Times New Roman" w:cs="Times New Roman"/>
          <w:sz w:val="28"/>
          <w:szCs w:val="28"/>
        </w:rPr>
        <w:t>.1. Награждение будет проводит</w:t>
      </w:r>
      <w:r w:rsidR="00BD6EB8">
        <w:rPr>
          <w:rFonts w:ascii="Times New Roman" w:hAnsi="Times New Roman" w:cs="Times New Roman"/>
          <w:sz w:val="28"/>
          <w:szCs w:val="28"/>
        </w:rPr>
        <w:t>ь</w:t>
      </w:r>
      <w:r w:rsidR="00431D56">
        <w:rPr>
          <w:rFonts w:ascii="Times New Roman" w:hAnsi="Times New Roman" w:cs="Times New Roman"/>
          <w:sz w:val="28"/>
          <w:szCs w:val="28"/>
        </w:rPr>
        <w:t>ся в помещении ГАУК НСО «Исторический парк</w:t>
      </w:r>
      <w:r w:rsidR="00FA2ABF">
        <w:rPr>
          <w:rFonts w:ascii="Times New Roman" w:hAnsi="Times New Roman" w:cs="Times New Roman"/>
          <w:sz w:val="28"/>
          <w:szCs w:val="28"/>
        </w:rPr>
        <w:t xml:space="preserve"> «Россия – моя история» 3 </w:t>
      </w:r>
      <w:r w:rsidR="001E261E">
        <w:rPr>
          <w:rFonts w:ascii="Times New Roman" w:hAnsi="Times New Roman" w:cs="Times New Roman"/>
          <w:sz w:val="28"/>
          <w:szCs w:val="28"/>
        </w:rPr>
        <w:t>октября</w:t>
      </w:r>
      <w:r w:rsidR="00FA2ABF">
        <w:rPr>
          <w:rFonts w:ascii="Times New Roman" w:hAnsi="Times New Roman" w:cs="Times New Roman"/>
          <w:sz w:val="28"/>
          <w:szCs w:val="28"/>
        </w:rPr>
        <w:t xml:space="preserve"> 202</w:t>
      </w:r>
      <w:r w:rsidR="001E261E">
        <w:rPr>
          <w:rFonts w:ascii="Times New Roman" w:hAnsi="Times New Roman" w:cs="Times New Roman"/>
          <w:sz w:val="28"/>
          <w:szCs w:val="28"/>
        </w:rPr>
        <w:t>5</w:t>
      </w:r>
      <w:r w:rsidR="00FA2ABF">
        <w:rPr>
          <w:rFonts w:ascii="Times New Roman" w:hAnsi="Times New Roman" w:cs="Times New Roman"/>
          <w:sz w:val="28"/>
          <w:szCs w:val="28"/>
        </w:rPr>
        <w:t xml:space="preserve"> г</w:t>
      </w:r>
      <w:r w:rsidR="00431D56">
        <w:rPr>
          <w:rFonts w:ascii="Times New Roman" w:hAnsi="Times New Roman" w:cs="Times New Roman"/>
          <w:sz w:val="28"/>
          <w:szCs w:val="28"/>
        </w:rPr>
        <w:t>.</w:t>
      </w:r>
    </w:p>
    <w:p w:rsidR="00431D56" w:rsidRDefault="00801F1F" w:rsidP="00E251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31D56">
        <w:rPr>
          <w:rFonts w:ascii="Times New Roman" w:hAnsi="Times New Roman" w:cs="Times New Roman"/>
          <w:sz w:val="28"/>
          <w:szCs w:val="28"/>
        </w:rPr>
        <w:t xml:space="preserve">.2. </w:t>
      </w:r>
      <w:r w:rsidR="00E25162">
        <w:rPr>
          <w:rFonts w:ascii="Times New Roman" w:hAnsi="Times New Roman" w:cs="Times New Roman"/>
          <w:sz w:val="28"/>
          <w:szCs w:val="28"/>
        </w:rPr>
        <w:t xml:space="preserve"> </w:t>
      </w:r>
      <w:r w:rsidR="00FA2ABF">
        <w:rPr>
          <w:rFonts w:ascii="Times New Roman" w:hAnsi="Times New Roman" w:cs="Times New Roman"/>
          <w:sz w:val="28"/>
          <w:szCs w:val="28"/>
        </w:rPr>
        <w:t xml:space="preserve">Победителю будет выдан </w:t>
      </w:r>
      <w:r w:rsidR="00B817D9">
        <w:rPr>
          <w:rFonts w:ascii="Times New Roman" w:hAnsi="Times New Roman" w:cs="Times New Roman"/>
          <w:sz w:val="28"/>
          <w:szCs w:val="28"/>
        </w:rPr>
        <w:t xml:space="preserve">в течение месяца подарочный сертификат </w:t>
      </w:r>
      <w:r w:rsidR="00FA2ABF">
        <w:rPr>
          <w:rFonts w:ascii="Times New Roman" w:hAnsi="Times New Roman" w:cs="Times New Roman"/>
          <w:sz w:val="28"/>
          <w:szCs w:val="28"/>
        </w:rPr>
        <w:t>на бесплатное посещение Исторического парка и памятный подарок</w:t>
      </w:r>
      <w:r w:rsidR="00431D56" w:rsidRPr="00431D56">
        <w:rPr>
          <w:rFonts w:ascii="Times New Roman" w:hAnsi="Times New Roman" w:cs="Times New Roman"/>
          <w:sz w:val="28"/>
          <w:szCs w:val="28"/>
        </w:rPr>
        <w:t>.</w:t>
      </w:r>
    </w:p>
    <w:p w:rsidR="00431D56" w:rsidRDefault="00431D56" w:rsidP="00801F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1D56" w:rsidRDefault="00801F1F" w:rsidP="00CB6F8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31D56">
        <w:rPr>
          <w:rFonts w:ascii="Times New Roman" w:hAnsi="Times New Roman" w:cs="Times New Roman"/>
          <w:sz w:val="28"/>
          <w:szCs w:val="28"/>
        </w:rPr>
        <w:t>. ЧЛЕНЫ ЖЮРИ</w:t>
      </w:r>
    </w:p>
    <w:p w:rsidR="00B61CCA" w:rsidRPr="005B7CC3" w:rsidRDefault="00801F1F" w:rsidP="00FA2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31D56">
        <w:rPr>
          <w:rFonts w:ascii="Times New Roman" w:hAnsi="Times New Roman" w:cs="Times New Roman"/>
          <w:sz w:val="28"/>
          <w:szCs w:val="28"/>
        </w:rPr>
        <w:t xml:space="preserve">.1. Члены жюри – </w:t>
      </w:r>
      <w:r w:rsidR="00E25162" w:rsidRPr="00E25162">
        <w:rPr>
          <w:rFonts w:ascii="Times New Roman" w:hAnsi="Times New Roman" w:cs="Times New Roman"/>
          <w:sz w:val="28"/>
          <w:szCs w:val="28"/>
        </w:rPr>
        <w:t>представители</w:t>
      </w:r>
      <w:r w:rsidR="00D97689">
        <w:rPr>
          <w:rFonts w:ascii="Times New Roman" w:hAnsi="Times New Roman" w:cs="Times New Roman"/>
          <w:sz w:val="28"/>
          <w:szCs w:val="28"/>
        </w:rPr>
        <w:t xml:space="preserve"> ГАУК НСО «Исторический парк «Россия – моя история»</w:t>
      </w:r>
      <w:r w:rsidR="005B7CC3">
        <w:rPr>
          <w:rFonts w:ascii="Times New Roman" w:hAnsi="Times New Roman" w:cs="Times New Roman"/>
          <w:sz w:val="28"/>
          <w:szCs w:val="28"/>
        </w:rPr>
        <w:t>.</w:t>
      </w:r>
    </w:p>
    <w:p w:rsidR="00B61CCA" w:rsidRDefault="00801F1F" w:rsidP="00801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8.2. </w:t>
      </w:r>
      <w:r w:rsidRPr="00D07630">
        <w:rPr>
          <w:rFonts w:ascii="Times New Roman" w:hAnsi="Times New Roman" w:cs="Times New Roman"/>
          <w:sz w:val="28"/>
          <w:szCs w:val="28"/>
        </w:rPr>
        <w:t>Каждому чле</w:t>
      </w:r>
      <w:r w:rsidR="002C60B1">
        <w:rPr>
          <w:rFonts w:ascii="Times New Roman" w:hAnsi="Times New Roman" w:cs="Times New Roman"/>
          <w:sz w:val="28"/>
          <w:szCs w:val="28"/>
        </w:rPr>
        <w:t>ну жюри выдается оценочный лист, который заполняется</w:t>
      </w:r>
      <w:r w:rsidR="002B3E21">
        <w:rPr>
          <w:rFonts w:ascii="Times New Roman" w:hAnsi="Times New Roman" w:cs="Times New Roman"/>
          <w:sz w:val="28"/>
          <w:szCs w:val="28"/>
        </w:rPr>
        <w:t xml:space="preserve"> после просмотренной</w:t>
      </w:r>
      <w:r w:rsidRPr="00D07630">
        <w:rPr>
          <w:rFonts w:ascii="Times New Roman" w:hAnsi="Times New Roman" w:cs="Times New Roman"/>
          <w:sz w:val="28"/>
          <w:szCs w:val="28"/>
        </w:rPr>
        <w:t xml:space="preserve"> </w:t>
      </w:r>
      <w:r w:rsidR="002B3E21">
        <w:rPr>
          <w:rFonts w:ascii="Times New Roman" w:hAnsi="Times New Roman" w:cs="Times New Roman"/>
          <w:sz w:val="28"/>
          <w:szCs w:val="28"/>
        </w:rPr>
        <w:t>записи</w:t>
      </w:r>
      <w:r w:rsidR="00D2368D">
        <w:rPr>
          <w:rFonts w:ascii="Times New Roman" w:hAnsi="Times New Roman" w:cs="Times New Roman"/>
          <w:sz w:val="28"/>
          <w:szCs w:val="28"/>
        </w:rPr>
        <w:t>. Это позволит</w:t>
      </w:r>
      <w:r w:rsidRPr="00D07630">
        <w:rPr>
          <w:rFonts w:ascii="Times New Roman" w:hAnsi="Times New Roman" w:cs="Times New Roman"/>
          <w:sz w:val="28"/>
          <w:szCs w:val="28"/>
        </w:rPr>
        <w:t xml:space="preserve"> составить объективную картину. </w:t>
      </w:r>
    </w:p>
    <w:p w:rsidR="00B61CCA" w:rsidRDefault="00B61CCA" w:rsidP="00801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D56" w:rsidRPr="00D07630" w:rsidRDefault="00801F1F" w:rsidP="00801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630">
        <w:rPr>
          <w:rFonts w:ascii="Times New Roman" w:hAnsi="Times New Roman" w:cs="Times New Roman"/>
          <w:sz w:val="28"/>
          <w:szCs w:val="28"/>
        </w:rPr>
        <w:t xml:space="preserve">Члены жюри сдают оценочные листы с проставленными баллами председателю жюри после </w:t>
      </w:r>
      <w:r w:rsidR="00E170F1">
        <w:rPr>
          <w:rFonts w:ascii="Times New Roman" w:hAnsi="Times New Roman" w:cs="Times New Roman"/>
          <w:sz w:val="28"/>
          <w:szCs w:val="28"/>
        </w:rPr>
        <w:t>просмотра последней записи</w:t>
      </w:r>
      <w:r w:rsidRPr="00D07630">
        <w:rPr>
          <w:rFonts w:ascii="Times New Roman" w:hAnsi="Times New Roman" w:cs="Times New Roman"/>
          <w:sz w:val="28"/>
          <w:szCs w:val="28"/>
        </w:rPr>
        <w:t>.</w:t>
      </w:r>
      <w:r w:rsidR="006E0F17">
        <w:rPr>
          <w:rFonts w:ascii="Times New Roman" w:hAnsi="Times New Roman" w:cs="Times New Roman"/>
          <w:sz w:val="28"/>
          <w:szCs w:val="28"/>
        </w:rPr>
        <w:t xml:space="preserve"> Далее производится подсчет баллов по критериям и общий итог. Лист заверяется подписью заполнявшего его члена жюри и председателя.</w:t>
      </w:r>
    </w:p>
    <w:p w:rsidR="00D07630" w:rsidRPr="00D07630" w:rsidRDefault="00D07630" w:rsidP="00801F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7630" w:rsidRPr="00D07630" w:rsidRDefault="00801F1F" w:rsidP="00CB6F8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07630" w:rsidRPr="00D07630">
        <w:rPr>
          <w:rFonts w:ascii="Times New Roman" w:hAnsi="Times New Roman" w:cs="Times New Roman"/>
          <w:sz w:val="28"/>
          <w:szCs w:val="28"/>
        </w:rPr>
        <w:t>. ОСОБЫЕ УСЛОВИЯ</w:t>
      </w:r>
    </w:p>
    <w:p w:rsidR="00D07630" w:rsidRPr="00D07630" w:rsidRDefault="00801F1F" w:rsidP="00801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Высылая </w:t>
      </w:r>
      <w:r w:rsidR="00542B79">
        <w:rPr>
          <w:rFonts w:ascii="Times New Roman" w:hAnsi="Times New Roman" w:cs="Times New Roman"/>
          <w:sz w:val="28"/>
          <w:szCs w:val="28"/>
        </w:rPr>
        <w:t>запись для участия</w:t>
      </w:r>
      <w:r>
        <w:rPr>
          <w:rFonts w:ascii="Times New Roman" w:hAnsi="Times New Roman" w:cs="Times New Roman"/>
          <w:sz w:val="28"/>
          <w:szCs w:val="28"/>
        </w:rPr>
        <w:t xml:space="preserve"> в конкурсе, у</w:t>
      </w:r>
      <w:r w:rsidR="00D07630" w:rsidRPr="00D07630">
        <w:rPr>
          <w:rFonts w:ascii="Times New Roman" w:hAnsi="Times New Roman" w:cs="Times New Roman"/>
          <w:sz w:val="28"/>
          <w:szCs w:val="28"/>
        </w:rPr>
        <w:t xml:space="preserve">частники дают согласие на </w:t>
      </w:r>
      <w:r w:rsidR="000D12AC">
        <w:rPr>
          <w:rFonts w:ascii="Times New Roman" w:hAnsi="Times New Roman" w:cs="Times New Roman"/>
          <w:sz w:val="28"/>
          <w:szCs w:val="28"/>
        </w:rPr>
        <w:t>публикацию</w:t>
      </w:r>
      <w:r w:rsidR="00D07630" w:rsidRPr="00D07630">
        <w:rPr>
          <w:rFonts w:ascii="Times New Roman" w:hAnsi="Times New Roman" w:cs="Times New Roman"/>
          <w:sz w:val="28"/>
          <w:szCs w:val="28"/>
        </w:rPr>
        <w:t xml:space="preserve"> фото- и </w:t>
      </w:r>
      <w:r w:rsidR="000D12AC">
        <w:rPr>
          <w:rFonts w:ascii="Times New Roman" w:hAnsi="Times New Roman" w:cs="Times New Roman"/>
          <w:sz w:val="28"/>
          <w:szCs w:val="28"/>
        </w:rPr>
        <w:t>видеоматериалов</w:t>
      </w:r>
      <w:r w:rsidR="00D07630" w:rsidRPr="00D07630">
        <w:rPr>
          <w:rFonts w:ascii="Times New Roman" w:hAnsi="Times New Roman" w:cs="Times New Roman"/>
          <w:sz w:val="28"/>
          <w:szCs w:val="28"/>
        </w:rPr>
        <w:t xml:space="preserve"> во время конкурса и использование полученн</w:t>
      </w:r>
      <w:r w:rsidR="00E92238">
        <w:rPr>
          <w:rFonts w:ascii="Times New Roman" w:hAnsi="Times New Roman" w:cs="Times New Roman"/>
          <w:sz w:val="28"/>
          <w:szCs w:val="28"/>
        </w:rPr>
        <w:t>ых</w:t>
      </w:r>
      <w:r w:rsidR="00D07630" w:rsidRPr="00D07630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E92238">
        <w:rPr>
          <w:rFonts w:ascii="Times New Roman" w:hAnsi="Times New Roman" w:cs="Times New Roman"/>
          <w:sz w:val="28"/>
          <w:szCs w:val="28"/>
        </w:rPr>
        <w:t>ов</w:t>
      </w:r>
      <w:r w:rsidR="00D07630" w:rsidRPr="00D07630">
        <w:rPr>
          <w:rFonts w:ascii="Times New Roman" w:hAnsi="Times New Roman" w:cs="Times New Roman"/>
          <w:sz w:val="28"/>
          <w:szCs w:val="28"/>
        </w:rPr>
        <w:t xml:space="preserve"> в дальнейшем для освещения события в социальных сетях, на сайте </w:t>
      </w:r>
      <w:r>
        <w:rPr>
          <w:rFonts w:ascii="Times New Roman" w:hAnsi="Times New Roman" w:cs="Times New Roman"/>
          <w:sz w:val="28"/>
          <w:szCs w:val="28"/>
        </w:rPr>
        <w:t>ГАУК НСО «РМИ»,</w:t>
      </w:r>
      <w:r w:rsidR="00D07630" w:rsidRPr="00D07630">
        <w:rPr>
          <w:rFonts w:ascii="Times New Roman" w:hAnsi="Times New Roman" w:cs="Times New Roman"/>
          <w:sz w:val="28"/>
          <w:szCs w:val="28"/>
        </w:rPr>
        <w:t xml:space="preserve"> СМИ</w:t>
      </w:r>
      <w:r>
        <w:rPr>
          <w:rFonts w:ascii="Times New Roman" w:hAnsi="Times New Roman" w:cs="Times New Roman"/>
          <w:sz w:val="28"/>
          <w:szCs w:val="28"/>
        </w:rPr>
        <w:t>, сайтах партнеров</w:t>
      </w:r>
      <w:r w:rsidR="00D07630" w:rsidRPr="00D07630">
        <w:rPr>
          <w:rFonts w:ascii="Times New Roman" w:hAnsi="Times New Roman" w:cs="Times New Roman"/>
          <w:sz w:val="28"/>
          <w:szCs w:val="28"/>
        </w:rPr>
        <w:t>.</w:t>
      </w:r>
    </w:p>
    <w:p w:rsidR="00801F1F" w:rsidRDefault="00801F1F" w:rsidP="008A4754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E261E" w:rsidRDefault="00B418DD" w:rsidP="001E2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</w:t>
      </w:r>
      <w:r w:rsidR="001E261E">
        <w:rPr>
          <w:rFonts w:ascii="Times New Roman" w:hAnsi="Times New Roman" w:cs="Times New Roman"/>
          <w:sz w:val="28"/>
          <w:szCs w:val="28"/>
        </w:rPr>
        <w:t>нформация по телефону 349-33-72</w:t>
      </w:r>
    </w:p>
    <w:p w:rsidR="001E261E" w:rsidRDefault="001E261E" w:rsidP="001E2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пн.- пт. с 9.00 до 18.00</w:t>
      </w:r>
    </w:p>
    <w:p w:rsidR="00B418DD" w:rsidRDefault="00B418DD" w:rsidP="00B41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8DD" w:rsidRDefault="001E261E" w:rsidP="00B41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Резонтова Марина Михайловна</w:t>
      </w:r>
      <w:r w:rsidR="00B418DD">
        <w:rPr>
          <w:rFonts w:ascii="Times New Roman" w:hAnsi="Times New Roman" w:cs="Times New Roman"/>
          <w:sz w:val="28"/>
          <w:szCs w:val="28"/>
        </w:rPr>
        <w:t xml:space="preserve"> – начальник</w:t>
      </w:r>
      <w:r>
        <w:rPr>
          <w:rFonts w:ascii="Times New Roman" w:hAnsi="Times New Roman" w:cs="Times New Roman"/>
          <w:sz w:val="28"/>
          <w:szCs w:val="28"/>
        </w:rPr>
        <w:t xml:space="preserve"> научно-просветительного отдела</w:t>
      </w:r>
    </w:p>
    <w:p w:rsidR="00B418DD" w:rsidRPr="008A4754" w:rsidRDefault="001E261E" w:rsidP="00B41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Коновалов Дмитрий Владимирович</w:t>
      </w:r>
      <w:r w:rsidR="00B418DD">
        <w:rPr>
          <w:rFonts w:ascii="Times New Roman" w:hAnsi="Times New Roman" w:cs="Times New Roman"/>
          <w:sz w:val="28"/>
          <w:szCs w:val="28"/>
        </w:rPr>
        <w:t xml:space="preserve"> – ведущий методист.</w:t>
      </w:r>
    </w:p>
    <w:p w:rsidR="00B418DD" w:rsidRDefault="00B418DD" w:rsidP="00B41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F17" w:rsidRDefault="00B418DD" w:rsidP="00B134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  <w:sectPr w:rsidR="006E0F17" w:rsidSect="001D16CF">
          <w:pgSz w:w="11906" w:h="16838"/>
          <w:pgMar w:top="1134" w:right="566" w:bottom="993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ГАУК НСО «РМИ» – г. Ново</w:t>
      </w:r>
      <w:r w:rsidR="001E261E">
        <w:rPr>
          <w:rFonts w:ascii="Times New Roman" w:hAnsi="Times New Roman" w:cs="Times New Roman"/>
          <w:sz w:val="28"/>
          <w:szCs w:val="28"/>
        </w:rPr>
        <w:t xml:space="preserve">сибирск, ул. Василия </w:t>
      </w:r>
      <w:proofErr w:type="spellStart"/>
      <w:r w:rsidR="001E261E">
        <w:rPr>
          <w:rFonts w:ascii="Times New Roman" w:hAnsi="Times New Roman" w:cs="Times New Roman"/>
          <w:sz w:val="28"/>
          <w:szCs w:val="28"/>
        </w:rPr>
        <w:t>Старощука</w:t>
      </w:r>
      <w:proofErr w:type="spellEnd"/>
      <w:r w:rsidR="001E26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24 </w:t>
      </w:r>
    </w:p>
    <w:p w:rsidR="00B418DD" w:rsidRDefault="006E0F17" w:rsidP="006E0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E0F17">
        <w:rPr>
          <w:rFonts w:ascii="Times New Roman" w:hAnsi="Times New Roman" w:cs="Times New Roman"/>
          <w:b/>
          <w:sz w:val="28"/>
        </w:rPr>
        <w:t xml:space="preserve">Оценочный лист конкурса </w:t>
      </w:r>
      <w:r w:rsidR="00A45CA6">
        <w:rPr>
          <w:rFonts w:ascii="Times New Roman" w:hAnsi="Times New Roman" w:cs="Times New Roman"/>
          <w:b/>
          <w:sz w:val="28"/>
        </w:rPr>
        <w:t>художественного чтения «</w:t>
      </w:r>
      <w:r w:rsidR="00B13446">
        <w:rPr>
          <w:rFonts w:ascii="Times New Roman" w:hAnsi="Times New Roman" w:cs="Times New Roman"/>
          <w:b/>
          <w:sz w:val="28"/>
        </w:rPr>
        <w:t>Поэт серебряного века</w:t>
      </w:r>
      <w:r w:rsidR="00F177FC">
        <w:rPr>
          <w:rFonts w:ascii="Times New Roman" w:hAnsi="Times New Roman" w:cs="Times New Roman"/>
          <w:b/>
          <w:sz w:val="28"/>
        </w:rPr>
        <w:t>»</w:t>
      </w:r>
    </w:p>
    <w:p w:rsidR="008062D2" w:rsidRDefault="008062D2" w:rsidP="006E0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E0F17" w:rsidRPr="006E0F17" w:rsidRDefault="006E0F17" w:rsidP="006E0F1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E0F17">
        <w:rPr>
          <w:rFonts w:ascii="Times New Roman" w:hAnsi="Times New Roman" w:cs="Times New Roman"/>
          <w:sz w:val="24"/>
        </w:rPr>
        <w:t>__________202</w:t>
      </w:r>
      <w:r w:rsidR="00B13446">
        <w:rPr>
          <w:rFonts w:ascii="Times New Roman" w:hAnsi="Times New Roman" w:cs="Times New Roman"/>
          <w:sz w:val="24"/>
        </w:rPr>
        <w:t>5</w:t>
      </w:r>
      <w:r w:rsidRPr="006E0F17">
        <w:rPr>
          <w:rFonts w:ascii="Times New Roman" w:hAnsi="Times New Roman" w:cs="Times New Roman"/>
          <w:sz w:val="24"/>
        </w:rPr>
        <w:t xml:space="preserve"> г.</w:t>
      </w:r>
      <w:r w:rsidRPr="006E0F17">
        <w:rPr>
          <w:rFonts w:ascii="Times New Roman" w:hAnsi="Times New Roman" w:cs="Times New Roman"/>
          <w:sz w:val="24"/>
        </w:rPr>
        <w:tab/>
      </w:r>
      <w:r w:rsidRPr="006E0F17">
        <w:rPr>
          <w:rFonts w:ascii="Times New Roman" w:hAnsi="Times New Roman" w:cs="Times New Roman"/>
          <w:sz w:val="24"/>
        </w:rPr>
        <w:tab/>
      </w:r>
      <w:r w:rsidRPr="006E0F17">
        <w:rPr>
          <w:rFonts w:ascii="Times New Roman" w:hAnsi="Times New Roman" w:cs="Times New Roman"/>
          <w:sz w:val="24"/>
        </w:rPr>
        <w:tab/>
      </w:r>
      <w:r w:rsidRPr="006E0F17">
        <w:rPr>
          <w:rFonts w:ascii="Times New Roman" w:hAnsi="Times New Roman" w:cs="Times New Roman"/>
          <w:sz w:val="24"/>
        </w:rPr>
        <w:tab/>
      </w:r>
      <w:r w:rsidRPr="006E0F17">
        <w:rPr>
          <w:rFonts w:ascii="Times New Roman" w:hAnsi="Times New Roman" w:cs="Times New Roman"/>
          <w:sz w:val="24"/>
        </w:rPr>
        <w:tab/>
      </w:r>
      <w:r w:rsidRPr="006E0F17">
        <w:rPr>
          <w:rFonts w:ascii="Times New Roman" w:hAnsi="Times New Roman" w:cs="Times New Roman"/>
          <w:sz w:val="24"/>
        </w:rPr>
        <w:tab/>
      </w:r>
      <w:r w:rsidRPr="006E0F1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E0F17">
        <w:rPr>
          <w:rFonts w:ascii="Times New Roman" w:hAnsi="Times New Roman" w:cs="Times New Roman"/>
          <w:sz w:val="24"/>
        </w:rPr>
        <w:tab/>
      </w:r>
      <w:r w:rsidRPr="006E0F17">
        <w:rPr>
          <w:rFonts w:ascii="Times New Roman" w:hAnsi="Times New Roman" w:cs="Times New Roman"/>
          <w:sz w:val="24"/>
        </w:rPr>
        <w:tab/>
      </w:r>
      <w:r w:rsidRPr="006E0F17">
        <w:rPr>
          <w:rFonts w:ascii="Times New Roman" w:hAnsi="Times New Roman" w:cs="Times New Roman"/>
          <w:sz w:val="24"/>
        </w:rPr>
        <w:tab/>
      </w:r>
      <w:r w:rsidRPr="006E0F17">
        <w:rPr>
          <w:rFonts w:ascii="Times New Roman" w:hAnsi="Times New Roman" w:cs="Times New Roman"/>
          <w:sz w:val="24"/>
        </w:rPr>
        <w:tab/>
        <w:t>г. Новосибирск</w:t>
      </w:r>
    </w:p>
    <w:p w:rsidR="006E0F17" w:rsidRDefault="006E0F17" w:rsidP="006E0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01"/>
      </w:tblGrid>
      <w:tr w:rsidR="008062D2" w:rsidTr="008062D2">
        <w:trPr>
          <w:trHeight w:val="454"/>
        </w:trPr>
        <w:tc>
          <w:tcPr>
            <w:tcW w:w="14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2D2" w:rsidRDefault="00B13446" w:rsidP="00806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конкурсанта</w:t>
            </w:r>
          </w:p>
        </w:tc>
      </w:tr>
      <w:tr w:rsidR="008062D2" w:rsidTr="008062D2">
        <w:trPr>
          <w:trHeight w:val="454"/>
        </w:trPr>
        <w:tc>
          <w:tcPr>
            <w:tcW w:w="14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62D2" w:rsidRDefault="00B13446" w:rsidP="00806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произведения</w:t>
            </w:r>
          </w:p>
        </w:tc>
      </w:tr>
      <w:tr w:rsidR="008062D2" w:rsidTr="008062D2">
        <w:trPr>
          <w:trHeight w:val="454"/>
        </w:trPr>
        <w:tc>
          <w:tcPr>
            <w:tcW w:w="14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62D2" w:rsidRDefault="00B13446" w:rsidP="006C5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члена жюри</w:t>
            </w:r>
          </w:p>
        </w:tc>
      </w:tr>
      <w:tr w:rsidR="008062D2" w:rsidTr="008062D2">
        <w:trPr>
          <w:trHeight w:val="397"/>
        </w:trPr>
        <w:tc>
          <w:tcPr>
            <w:tcW w:w="14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62D2" w:rsidRDefault="008062D2" w:rsidP="00B418DD">
            <w:pPr>
              <w:rPr>
                <w:rFonts w:ascii="Times New Roman" w:hAnsi="Times New Roman" w:cs="Times New Roman"/>
              </w:rPr>
            </w:pPr>
          </w:p>
        </w:tc>
      </w:tr>
    </w:tbl>
    <w:p w:rsidR="008062D2" w:rsidRDefault="008062D2"/>
    <w:tbl>
      <w:tblPr>
        <w:tblStyle w:val="a9"/>
        <w:tblW w:w="0" w:type="auto"/>
        <w:tblInd w:w="2263" w:type="dxa"/>
        <w:tblLook w:val="04A0" w:firstRow="1" w:lastRow="0" w:firstColumn="1" w:lastColumn="0" w:noHBand="0" w:noVBand="1"/>
      </w:tblPr>
      <w:tblGrid>
        <w:gridCol w:w="614"/>
        <w:gridCol w:w="7234"/>
        <w:gridCol w:w="2126"/>
      </w:tblGrid>
      <w:tr w:rsidR="008062D2" w:rsidRPr="008062D2" w:rsidTr="008062D2">
        <w:trPr>
          <w:trHeight w:val="472"/>
        </w:trPr>
        <w:tc>
          <w:tcPr>
            <w:tcW w:w="9974" w:type="dxa"/>
            <w:gridSpan w:val="3"/>
            <w:tcBorders>
              <w:top w:val="single" w:sz="4" w:space="0" w:color="auto"/>
            </w:tcBorders>
            <w:vAlign w:val="center"/>
          </w:tcPr>
          <w:p w:rsidR="008062D2" w:rsidRPr="008062D2" w:rsidRDefault="008062D2" w:rsidP="008062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2D2">
              <w:rPr>
                <w:rFonts w:ascii="Times New Roman" w:hAnsi="Times New Roman" w:cs="Times New Roman"/>
                <w:b/>
                <w:sz w:val="28"/>
                <w:szCs w:val="28"/>
              </w:rPr>
              <w:t>Оценочная таблица</w:t>
            </w:r>
          </w:p>
        </w:tc>
      </w:tr>
      <w:tr w:rsidR="008062D2" w:rsidRPr="008062D2" w:rsidTr="008062D2">
        <w:trPr>
          <w:trHeight w:val="421"/>
        </w:trPr>
        <w:tc>
          <w:tcPr>
            <w:tcW w:w="614" w:type="dxa"/>
          </w:tcPr>
          <w:p w:rsidR="008062D2" w:rsidRPr="008062D2" w:rsidRDefault="008062D2" w:rsidP="00B41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2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34" w:type="dxa"/>
          </w:tcPr>
          <w:p w:rsidR="008062D2" w:rsidRPr="008062D2" w:rsidRDefault="008062D2" w:rsidP="00806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2D2"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2126" w:type="dxa"/>
          </w:tcPr>
          <w:p w:rsidR="008062D2" w:rsidRPr="008062D2" w:rsidRDefault="008062D2" w:rsidP="00806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2D2">
              <w:rPr>
                <w:rFonts w:ascii="Times New Roman" w:hAnsi="Times New Roman" w:cs="Times New Roman"/>
                <w:sz w:val="28"/>
                <w:szCs w:val="28"/>
              </w:rPr>
              <w:t>Баллы (1–5)</w:t>
            </w:r>
          </w:p>
        </w:tc>
      </w:tr>
      <w:tr w:rsidR="008062D2" w:rsidRPr="008062D2" w:rsidTr="008062D2">
        <w:tc>
          <w:tcPr>
            <w:tcW w:w="614" w:type="dxa"/>
          </w:tcPr>
          <w:p w:rsidR="008062D2" w:rsidRPr="008062D2" w:rsidRDefault="008062D2" w:rsidP="008062D2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8062D2" w:rsidRDefault="00E500D7" w:rsidP="00E75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текста</w:t>
            </w:r>
          </w:p>
          <w:p w:rsidR="00B13446" w:rsidRPr="008062D2" w:rsidRDefault="00B13446" w:rsidP="00E75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62D2" w:rsidRPr="008062D2" w:rsidRDefault="008062D2" w:rsidP="00806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2D2" w:rsidRPr="008062D2" w:rsidTr="008062D2">
        <w:tc>
          <w:tcPr>
            <w:tcW w:w="614" w:type="dxa"/>
          </w:tcPr>
          <w:p w:rsidR="008062D2" w:rsidRPr="008062D2" w:rsidRDefault="008062D2" w:rsidP="008062D2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8062D2" w:rsidRPr="008062D2" w:rsidRDefault="00324DBB" w:rsidP="00C513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Выразительность чтения</w:t>
            </w:r>
            <w:r w:rsidR="00F859A9">
              <w:rPr>
                <w:rFonts w:ascii="Times New Roman" w:hAnsi="Times New Roman" w:cs="Times New Roman"/>
                <w:sz w:val="28"/>
                <w:szCs w:val="28"/>
              </w:rPr>
              <w:t xml:space="preserve"> (громкость</w:t>
            </w:r>
            <w:r w:rsidR="00C5137E">
              <w:rPr>
                <w:rFonts w:ascii="Times New Roman" w:hAnsi="Times New Roman" w:cs="Times New Roman"/>
                <w:sz w:val="28"/>
                <w:szCs w:val="28"/>
              </w:rPr>
              <w:t xml:space="preserve"> голоса</w:t>
            </w:r>
            <w:r w:rsidR="00F859A9">
              <w:rPr>
                <w:rFonts w:ascii="Times New Roman" w:hAnsi="Times New Roman" w:cs="Times New Roman"/>
                <w:sz w:val="28"/>
                <w:szCs w:val="28"/>
              </w:rPr>
              <w:t xml:space="preserve">, соблюдение логических и психологических пауз, логические ударения, </w:t>
            </w:r>
            <w:proofErr w:type="spellStart"/>
            <w:r w:rsidR="00F859A9">
              <w:rPr>
                <w:rFonts w:ascii="Times New Roman" w:hAnsi="Times New Roman" w:cs="Times New Roman"/>
                <w:sz w:val="28"/>
                <w:szCs w:val="28"/>
              </w:rPr>
              <w:t>темпоритм</w:t>
            </w:r>
            <w:proofErr w:type="spellEnd"/>
            <w:r w:rsidR="00F859A9">
              <w:rPr>
                <w:rFonts w:ascii="Times New Roman" w:hAnsi="Times New Roman" w:cs="Times New Roman"/>
                <w:sz w:val="28"/>
                <w:szCs w:val="28"/>
              </w:rPr>
              <w:t>, эмоциональ</w:t>
            </w:r>
            <w:r w:rsidR="00C5137E">
              <w:rPr>
                <w:rFonts w:ascii="Times New Roman" w:hAnsi="Times New Roman" w:cs="Times New Roman"/>
                <w:sz w:val="28"/>
                <w:szCs w:val="28"/>
              </w:rPr>
              <w:t>ная окраска</w:t>
            </w:r>
            <w:r w:rsidR="00F859A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126" w:type="dxa"/>
          </w:tcPr>
          <w:p w:rsidR="008062D2" w:rsidRPr="008062D2" w:rsidRDefault="008062D2" w:rsidP="00806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2D2" w:rsidRPr="008062D2" w:rsidTr="008062D2">
        <w:tc>
          <w:tcPr>
            <w:tcW w:w="614" w:type="dxa"/>
          </w:tcPr>
          <w:p w:rsidR="008062D2" w:rsidRPr="008062D2" w:rsidRDefault="008062D2" w:rsidP="008062D2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8062D2" w:rsidRPr="008062D2" w:rsidRDefault="007E32C3" w:rsidP="00F17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Чёткое и правильное произношение</w:t>
            </w:r>
            <w:r w:rsidR="005A56D3">
              <w:rPr>
                <w:rFonts w:ascii="Times New Roman" w:hAnsi="Times New Roman" w:cs="Times New Roman"/>
                <w:sz w:val="28"/>
                <w:szCs w:val="28"/>
              </w:rPr>
              <w:t xml:space="preserve"> (дикция, соблюдение орфоэпических норм</w:t>
            </w:r>
            <w:r w:rsidR="00362E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062D2" w:rsidRPr="008062D2" w:rsidRDefault="008062D2" w:rsidP="00806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2D2" w:rsidRPr="008062D2" w:rsidTr="008062D2">
        <w:tc>
          <w:tcPr>
            <w:tcW w:w="614" w:type="dxa"/>
          </w:tcPr>
          <w:p w:rsidR="008062D2" w:rsidRPr="008062D2" w:rsidRDefault="008062D2" w:rsidP="008062D2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8062D2" w:rsidRPr="008062D2" w:rsidRDefault="00E90CC2" w:rsidP="00806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Невербальные средства выразительности (жесты, мимика, поза) </w:t>
            </w:r>
          </w:p>
        </w:tc>
        <w:tc>
          <w:tcPr>
            <w:tcW w:w="2126" w:type="dxa"/>
          </w:tcPr>
          <w:p w:rsidR="008062D2" w:rsidRPr="008062D2" w:rsidRDefault="008062D2" w:rsidP="00806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2D2" w:rsidRPr="008062D2" w:rsidTr="008062D2">
        <w:tc>
          <w:tcPr>
            <w:tcW w:w="614" w:type="dxa"/>
          </w:tcPr>
          <w:p w:rsidR="008062D2" w:rsidRPr="008062D2" w:rsidRDefault="008062D2" w:rsidP="008062D2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8062D2" w:rsidRPr="008062D2" w:rsidRDefault="00D23C5B" w:rsidP="00D23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Эстетичность кадра (удовлетворительное качество записи, </w:t>
            </w:r>
            <w:r w:rsidR="00712551">
              <w:rPr>
                <w:rFonts w:ascii="Times New Roman" w:hAnsi="Times New Roman" w:cs="Times New Roman"/>
                <w:sz w:val="28"/>
                <w:szCs w:val="28"/>
              </w:rPr>
              <w:t>опрятность чтеца, отсутствие посторонних предметов в кадре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062D2" w:rsidRPr="008062D2" w:rsidRDefault="008062D2" w:rsidP="00806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2D2" w:rsidRPr="008062D2" w:rsidTr="008062D2">
        <w:tc>
          <w:tcPr>
            <w:tcW w:w="7848" w:type="dxa"/>
            <w:gridSpan w:val="2"/>
            <w:vAlign w:val="bottom"/>
          </w:tcPr>
          <w:p w:rsidR="008062D2" w:rsidRDefault="008062D2" w:rsidP="008062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B13446" w:rsidRPr="008062D2" w:rsidRDefault="00B13446" w:rsidP="008062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62D2" w:rsidRPr="008062D2" w:rsidRDefault="008062D2" w:rsidP="00806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0F17" w:rsidRDefault="006E0F17" w:rsidP="00B418DD">
      <w:pPr>
        <w:spacing w:after="0" w:line="240" w:lineRule="auto"/>
        <w:rPr>
          <w:rFonts w:ascii="Times New Roman" w:hAnsi="Times New Roman" w:cs="Times New Roman"/>
        </w:rPr>
      </w:pPr>
    </w:p>
    <w:p w:rsidR="008062D2" w:rsidRDefault="008062D2" w:rsidP="00B418DD">
      <w:pPr>
        <w:spacing w:after="0" w:line="240" w:lineRule="auto"/>
        <w:rPr>
          <w:rFonts w:ascii="Times New Roman" w:hAnsi="Times New Roman" w:cs="Times New Roman"/>
        </w:rPr>
      </w:pPr>
    </w:p>
    <w:p w:rsidR="008062D2" w:rsidRDefault="008062D2" w:rsidP="00B418DD">
      <w:pPr>
        <w:spacing w:after="0" w:line="240" w:lineRule="auto"/>
        <w:rPr>
          <w:rFonts w:ascii="Times New Roman" w:hAnsi="Times New Roman" w:cs="Times New Roman"/>
        </w:rPr>
      </w:pPr>
      <w:r w:rsidRPr="008062D2">
        <w:rPr>
          <w:rFonts w:ascii="Times New Roman" w:hAnsi="Times New Roman" w:cs="Times New Roman"/>
          <w:sz w:val="28"/>
        </w:rPr>
        <w:t>ФИО</w:t>
      </w:r>
      <w:r w:rsidR="006525D1">
        <w:rPr>
          <w:rFonts w:ascii="Times New Roman" w:hAnsi="Times New Roman" w:cs="Times New Roman"/>
          <w:sz w:val="28"/>
        </w:rPr>
        <w:t xml:space="preserve"> __________________________</w:t>
      </w:r>
      <w:r w:rsidRPr="008062D2">
        <w:rPr>
          <w:rFonts w:ascii="Times New Roman" w:hAnsi="Times New Roman" w:cs="Times New Roman"/>
          <w:sz w:val="28"/>
        </w:rPr>
        <w:t>Подпись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6525D1">
        <w:rPr>
          <w:rFonts w:ascii="Times New Roman" w:hAnsi="Times New Roman" w:cs="Times New Roman"/>
          <w:sz w:val="28"/>
        </w:rPr>
        <w:tab/>
      </w:r>
      <w:r w:rsidR="00F177F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8062D2">
        <w:rPr>
          <w:rFonts w:ascii="Times New Roman" w:hAnsi="Times New Roman" w:cs="Times New Roman"/>
          <w:sz w:val="28"/>
        </w:rPr>
        <w:t xml:space="preserve">ФИО </w:t>
      </w:r>
      <w:r w:rsidR="006525D1">
        <w:rPr>
          <w:rFonts w:ascii="Times New Roman" w:hAnsi="Times New Roman" w:cs="Times New Roman"/>
          <w:sz w:val="28"/>
        </w:rPr>
        <w:t>_________________________</w:t>
      </w:r>
      <w:r w:rsidRPr="008062D2">
        <w:rPr>
          <w:rFonts w:ascii="Times New Roman" w:hAnsi="Times New Roman" w:cs="Times New Roman"/>
          <w:sz w:val="28"/>
        </w:rPr>
        <w:t>Подпись</w:t>
      </w:r>
    </w:p>
    <w:sectPr w:rsidR="008062D2" w:rsidSect="006E0F17">
      <w:pgSz w:w="16838" w:h="11906" w:orient="landscape"/>
      <w:pgMar w:top="1418" w:right="1134" w:bottom="56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­"/>
      <w:lvlJc w:val="left"/>
      <w:pPr>
        <w:tabs>
          <w:tab w:val="num" w:pos="1287"/>
        </w:tabs>
        <w:ind w:left="1287" w:hanging="360"/>
      </w:pPr>
      <w:rPr>
        <w:rFonts w:ascii="Courier New" w:hAnsi="Courier New"/>
      </w:rPr>
    </w:lvl>
  </w:abstractNum>
  <w:abstractNum w:abstractNumId="4" w15:restartNumberingAfterBreak="0">
    <w:nsid w:val="27FC18E3"/>
    <w:multiLevelType w:val="hybridMultilevel"/>
    <w:tmpl w:val="F6EC7DD4"/>
    <w:lvl w:ilvl="0" w:tplc="53F08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F0672"/>
    <w:multiLevelType w:val="hybridMultilevel"/>
    <w:tmpl w:val="FB2094F4"/>
    <w:lvl w:ilvl="0" w:tplc="00000007">
      <w:start w:val="1"/>
      <w:numFmt w:val="bullet"/>
      <w:lvlText w:val="­"/>
      <w:lvlJc w:val="left"/>
      <w:pPr>
        <w:ind w:left="1437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77C9272B"/>
    <w:multiLevelType w:val="hybridMultilevel"/>
    <w:tmpl w:val="AD8C5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756343"/>
    <w:multiLevelType w:val="multilevel"/>
    <w:tmpl w:val="8D081332"/>
    <w:lvl w:ilvl="0">
      <w:start w:val="1"/>
      <w:numFmt w:val="bullet"/>
      <w:lvlText w:val="­"/>
      <w:lvlJc w:val="left"/>
      <w:pPr>
        <w:tabs>
          <w:tab w:val="num" w:pos="0"/>
        </w:tabs>
        <w:ind w:left="432" w:hanging="432"/>
      </w:pPr>
      <w:rPr>
        <w:rFonts w:ascii="Courier New" w:hAnsi="Courier New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7E5F625A"/>
    <w:multiLevelType w:val="hybridMultilevel"/>
    <w:tmpl w:val="D66ECFF4"/>
    <w:lvl w:ilvl="0" w:tplc="53F080E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4A"/>
    <w:rsid w:val="00000CF8"/>
    <w:rsid w:val="000025C3"/>
    <w:rsid w:val="0002280D"/>
    <w:rsid w:val="000B04BC"/>
    <w:rsid w:val="000C7C23"/>
    <w:rsid w:val="000D12AC"/>
    <w:rsid w:val="000E789A"/>
    <w:rsid w:val="00103322"/>
    <w:rsid w:val="0011463D"/>
    <w:rsid w:val="001C228B"/>
    <w:rsid w:val="001C5C77"/>
    <w:rsid w:val="001D16CF"/>
    <w:rsid w:val="001E261E"/>
    <w:rsid w:val="0026265F"/>
    <w:rsid w:val="002B3E21"/>
    <w:rsid w:val="002B5BF4"/>
    <w:rsid w:val="002C60B1"/>
    <w:rsid w:val="002F4CD0"/>
    <w:rsid w:val="00300C78"/>
    <w:rsid w:val="00315609"/>
    <w:rsid w:val="00324DBB"/>
    <w:rsid w:val="00353B8D"/>
    <w:rsid w:val="00362EA8"/>
    <w:rsid w:val="003A5D2E"/>
    <w:rsid w:val="0040106E"/>
    <w:rsid w:val="0041312D"/>
    <w:rsid w:val="00431D56"/>
    <w:rsid w:val="00446BFF"/>
    <w:rsid w:val="00493756"/>
    <w:rsid w:val="004B048F"/>
    <w:rsid w:val="004F77DB"/>
    <w:rsid w:val="00520561"/>
    <w:rsid w:val="00532FFA"/>
    <w:rsid w:val="0053430B"/>
    <w:rsid w:val="00542B79"/>
    <w:rsid w:val="00581F0E"/>
    <w:rsid w:val="00591D6C"/>
    <w:rsid w:val="005942A0"/>
    <w:rsid w:val="00594393"/>
    <w:rsid w:val="005A56D3"/>
    <w:rsid w:val="005A70F8"/>
    <w:rsid w:val="005B56AE"/>
    <w:rsid w:val="005B7CC3"/>
    <w:rsid w:val="0061632D"/>
    <w:rsid w:val="006525D1"/>
    <w:rsid w:val="00660924"/>
    <w:rsid w:val="006B408D"/>
    <w:rsid w:val="006C5F2A"/>
    <w:rsid w:val="006E0F17"/>
    <w:rsid w:val="00712551"/>
    <w:rsid w:val="00712630"/>
    <w:rsid w:val="00723DC5"/>
    <w:rsid w:val="00764A3B"/>
    <w:rsid w:val="007B4C1B"/>
    <w:rsid w:val="007D4501"/>
    <w:rsid w:val="007E32C3"/>
    <w:rsid w:val="00801F1F"/>
    <w:rsid w:val="008062D2"/>
    <w:rsid w:val="008132AD"/>
    <w:rsid w:val="0082167A"/>
    <w:rsid w:val="008410E4"/>
    <w:rsid w:val="008A4754"/>
    <w:rsid w:val="008A4E7F"/>
    <w:rsid w:val="008B5F22"/>
    <w:rsid w:val="008C135D"/>
    <w:rsid w:val="008D50D8"/>
    <w:rsid w:val="008E2595"/>
    <w:rsid w:val="008F2025"/>
    <w:rsid w:val="009B26DB"/>
    <w:rsid w:val="009E00C9"/>
    <w:rsid w:val="00A0056D"/>
    <w:rsid w:val="00A13921"/>
    <w:rsid w:val="00A23F52"/>
    <w:rsid w:val="00A45CA6"/>
    <w:rsid w:val="00AB47D3"/>
    <w:rsid w:val="00AD5F4A"/>
    <w:rsid w:val="00B13446"/>
    <w:rsid w:val="00B418DD"/>
    <w:rsid w:val="00B61CCA"/>
    <w:rsid w:val="00B63F10"/>
    <w:rsid w:val="00B817D9"/>
    <w:rsid w:val="00BC11BF"/>
    <w:rsid w:val="00BD5C4A"/>
    <w:rsid w:val="00BD6EB8"/>
    <w:rsid w:val="00BE3967"/>
    <w:rsid w:val="00BF357B"/>
    <w:rsid w:val="00C5129C"/>
    <w:rsid w:val="00C5137E"/>
    <w:rsid w:val="00CB6F84"/>
    <w:rsid w:val="00CC0949"/>
    <w:rsid w:val="00CD3639"/>
    <w:rsid w:val="00CE67B2"/>
    <w:rsid w:val="00CF0633"/>
    <w:rsid w:val="00CF4F85"/>
    <w:rsid w:val="00D0275C"/>
    <w:rsid w:val="00D03A80"/>
    <w:rsid w:val="00D07630"/>
    <w:rsid w:val="00D12FBD"/>
    <w:rsid w:val="00D2368D"/>
    <w:rsid w:val="00D23C5B"/>
    <w:rsid w:val="00D50F9A"/>
    <w:rsid w:val="00D76831"/>
    <w:rsid w:val="00D97689"/>
    <w:rsid w:val="00DE7FBE"/>
    <w:rsid w:val="00E01A20"/>
    <w:rsid w:val="00E16BC5"/>
    <w:rsid w:val="00E170F1"/>
    <w:rsid w:val="00E239D3"/>
    <w:rsid w:val="00E25162"/>
    <w:rsid w:val="00E500D7"/>
    <w:rsid w:val="00E612F8"/>
    <w:rsid w:val="00E75416"/>
    <w:rsid w:val="00E90CC2"/>
    <w:rsid w:val="00E92238"/>
    <w:rsid w:val="00F177FC"/>
    <w:rsid w:val="00F63F1A"/>
    <w:rsid w:val="00F859A9"/>
    <w:rsid w:val="00F934F4"/>
    <w:rsid w:val="00FA2ABF"/>
    <w:rsid w:val="00FC784B"/>
    <w:rsid w:val="00FD5DEC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97C0"/>
  <w15:chartTrackingRefBased/>
  <w15:docId w15:val="{1CC7CB87-63E8-4056-89D0-FB534B65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5BF4"/>
    <w:rPr>
      <w:color w:val="0000FF"/>
      <w:u w:val="single"/>
    </w:rPr>
  </w:style>
  <w:style w:type="paragraph" w:styleId="a4">
    <w:name w:val="Body Text Indent"/>
    <w:basedOn w:val="a"/>
    <w:link w:val="a5"/>
    <w:rsid w:val="002B5BF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2B5BF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с отступом 31"/>
    <w:basedOn w:val="a"/>
    <w:rsid w:val="002B5B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FF3B5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D1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16C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E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34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22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53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1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01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1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66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0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5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86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72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9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54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0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89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7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1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24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0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1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84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00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43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67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1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34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4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5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6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0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32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2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55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4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98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46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97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1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7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78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96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74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6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31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93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8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0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4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1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1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6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4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94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2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88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5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06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2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20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5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3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5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7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3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71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0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44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09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72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5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8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1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8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61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1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1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5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1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3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6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7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5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9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0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4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9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0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5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7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1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5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47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9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4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9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1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37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79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95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8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22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23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5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97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7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6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9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4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08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4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5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5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6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2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20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7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30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4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4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6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41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65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95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4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5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48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2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1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9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7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5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4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0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9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19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05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8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89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6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5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48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5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9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7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42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31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3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56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0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95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76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90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47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4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3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3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54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6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15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8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6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9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07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1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18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4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60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01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5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7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8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62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4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69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92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2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72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2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5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38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1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6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32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1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9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98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4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0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47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43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8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0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0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4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6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0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79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4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16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5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5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3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37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8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70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1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8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1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3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73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8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73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37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5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4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0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1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5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4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23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7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1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6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70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9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7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06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6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65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3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9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8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47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0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3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82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12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02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7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23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77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3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8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9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9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08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1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3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3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8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0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05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1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0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51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9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2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0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4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3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41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9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24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1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8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0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3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9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8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3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8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1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1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8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54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84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84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9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3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75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8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0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6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51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1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84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1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2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04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7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78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8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6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6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9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4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3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5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3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4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0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2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4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3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9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50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4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0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10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7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54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06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93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0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73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1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4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87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85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5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7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0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79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7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0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7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13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8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4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9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0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8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3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7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8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0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69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0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8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6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4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78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25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1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6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96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0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2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26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4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0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58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0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7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5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6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56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1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76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5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7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6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2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58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8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0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1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43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66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7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01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7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22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29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3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3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yhistory_nsk" TargetMode="External"/><Relationship Id="rId5" Type="http://schemas.openxmlformats.org/officeDocument/2006/relationships/hyperlink" Target="mailto:myhistory5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n_shilenko</dc:creator>
  <cp:keywords/>
  <dc:description/>
  <cp:lastModifiedBy>Артюхина Татьяна Петровна</cp:lastModifiedBy>
  <cp:revision>115</cp:revision>
  <cp:lastPrinted>2025-08-29T06:18:00Z</cp:lastPrinted>
  <dcterms:created xsi:type="dcterms:W3CDTF">2020-01-22T10:52:00Z</dcterms:created>
  <dcterms:modified xsi:type="dcterms:W3CDTF">2025-09-02T10:21:00Z</dcterms:modified>
</cp:coreProperties>
</file>